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BEE">
        <w:rPr>
          <w:rFonts w:ascii="Times New Roman" w:hAnsi="Times New Roman" w:cs="Times New Roman"/>
          <w:sz w:val="28"/>
          <w:szCs w:val="28"/>
        </w:rPr>
        <w:t>Кам’янець-Подільський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8"/>
          <w:szCs w:val="28"/>
        </w:rPr>
        <w:t>Огієнка</w:t>
      </w:r>
      <w:proofErr w:type="spellEnd"/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BEE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gramStart"/>
      <w:r w:rsidRPr="004C7BEE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gramEnd"/>
      <w:r w:rsidRPr="004C7BEE">
        <w:rPr>
          <w:rFonts w:ascii="Times New Roman" w:hAnsi="Times New Roman" w:cs="Times New Roman"/>
          <w:sz w:val="28"/>
          <w:szCs w:val="28"/>
          <w:lang w:val="uk-UA"/>
        </w:rPr>
        <w:t>ійської мови</w:t>
      </w:r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7BEE">
        <w:rPr>
          <w:rFonts w:ascii="Times New Roman" w:hAnsi="Times New Roman" w:cs="Times New Roman"/>
          <w:sz w:val="28"/>
          <w:szCs w:val="28"/>
        </w:rPr>
        <w:t>ЗАТВЕРДЖУЮ</w:t>
      </w:r>
    </w:p>
    <w:p w:rsidR="00420912" w:rsidRPr="004C7BEE" w:rsidRDefault="00420912" w:rsidP="00713B4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7BEE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</w:p>
    <w:p w:rsidR="00420912" w:rsidRPr="004C7BEE" w:rsidRDefault="00420912" w:rsidP="00713B43">
      <w:pPr>
        <w:widowControl w:val="0"/>
        <w:tabs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C7BEE">
        <w:rPr>
          <w:rFonts w:ascii="Times New Roman" w:hAnsi="Times New Roman" w:cs="Times New Roman"/>
          <w:sz w:val="28"/>
          <w:szCs w:val="28"/>
        </w:rPr>
        <w:t>_____________</w:t>
      </w:r>
      <w:r w:rsidRPr="004C7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7A4">
        <w:rPr>
          <w:rFonts w:ascii="Times New Roman" w:hAnsi="Times New Roman" w:cs="Times New Roman"/>
          <w:sz w:val="28"/>
          <w:szCs w:val="28"/>
          <w:lang w:val="uk-UA"/>
        </w:rPr>
        <w:t>А.А. Марчишина</w:t>
      </w:r>
    </w:p>
    <w:p w:rsidR="00420912" w:rsidRPr="004C7BEE" w:rsidRDefault="00420912" w:rsidP="00713B43">
      <w:pPr>
        <w:widowControl w:val="0"/>
        <w:tabs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7BEE">
        <w:rPr>
          <w:rFonts w:ascii="Times New Roman" w:hAnsi="Times New Roman" w:cs="Times New Roman"/>
          <w:sz w:val="28"/>
          <w:szCs w:val="28"/>
        </w:rPr>
        <w:t>“______”______________20___ року</w:t>
      </w:r>
    </w:p>
    <w:p w:rsidR="00420912" w:rsidRPr="004C7BEE" w:rsidRDefault="00420912" w:rsidP="00713B43">
      <w:pPr>
        <w:pStyle w:val="a4"/>
        <w:widowControl w:val="0"/>
        <w:jc w:val="right"/>
        <w:rPr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pStyle w:val="2"/>
        <w:keepNext w:val="0"/>
        <w:widowControl w:val="0"/>
        <w:shd w:val="clear" w:color="auto" w:fill="FFFFFF"/>
        <w:spacing w:before="0" w:after="0"/>
        <w:ind w:left="0"/>
        <w:jc w:val="center"/>
        <w:rPr>
          <w:rFonts w:ascii="Times New Roman" w:hAnsi="Times New Roman"/>
          <w:i w:val="0"/>
          <w:iCs w:val="0"/>
          <w:lang w:val="uk-UA"/>
        </w:rPr>
      </w:pPr>
    </w:p>
    <w:p w:rsidR="00D54891" w:rsidRPr="004C7BEE" w:rsidRDefault="00D54891" w:rsidP="00713B43">
      <w:pPr>
        <w:pStyle w:val="2"/>
        <w:keepNext w:val="0"/>
        <w:widowControl w:val="0"/>
        <w:shd w:val="clear" w:color="auto" w:fill="FFFFFF"/>
        <w:spacing w:before="0" w:after="0"/>
        <w:ind w:left="0"/>
        <w:jc w:val="center"/>
        <w:rPr>
          <w:rFonts w:ascii="Times New Roman" w:hAnsi="Times New Roman"/>
          <w:i w:val="0"/>
          <w:iCs w:val="0"/>
        </w:rPr>
      </w:pPr>
    </w:p>
    <w:p w:rsidR="00D54891" w:rsidRPr="004C7BEE" w:rsidRDefault="00D54891" w:rsidP="00713B43">
      <w:pPr>
        <w:pStyle w:val="2"/>
        <w:keepNext w:val="0"/>
        <w:widowControl w:val="0"/>
        <w:shd w:val="clear" w:color="auto" w:fill="FFFFFF"/>
        <w:spacing w:before="0" w:after="0"/>
        <w:ind w:left="0"/>
        <w:jc w:val="center"/>
        <w:rPr>
          <w:rFonts w:ascii="Times New Roman" w:hAnsi="Times New Roman"/>
          <w:i w:val="0"/>
          <w:iCs w:val="0"/>
        </w:rPr>
      </w:pPr>
    </w:p>
    <w:p w:rsidR="00420912" w:rsidRPr="004C7BEE" w:rsidRDefault="00420912" w:rsidP="00713B43">
      <w:pPr>
        <w:pStyle w:val="2"/>
        <w:keepNext w:val="0"/>
        <w:widowControl w:val="0"/>
        <w:shd w:val="clear" w:color="auto" w:fill="FFFFFF"/>
        <w:spacing w:before="0" w:after="0"/>
        <w:ind w:left="0"/>
        <w:jc w:val="center"/>
        <w:rPr>
          <w:rFonts w:ascii="Times New Roman" w:hAnsi="Times New Roman"/>
          <w:i w:val="0"/>
          <w:iCs w:val="0"/>
        </w:rPr>
      </w:pPr>
      <w:r w:rsidRPr="004C7BEE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4C7BEE"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7BEE">
        <w:rPr>
          <w:rFonts w:ascii="Times New Roman" w:hAnsi="Times New Roman" w:cs="Times New Roman"/>
          <w:b/>
          <w:sz w:val="28"/>
          <w:szCs w:val="28"/>
          <w:lang w:val="uk-UA"/>
        </w:rPr>
        <w:t>ПП0</w:t>
      </w:r>
      <w:r w:rsidR="00D54891" w:rsidRPr="004C7BE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C7B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ПРАКТИКА УСНОГО ТА ПИСЕМНОГО МОВЛЕННЯ </w:t>
      </w:r>
      <w:r w:rsidR="007A3135" w:rsidRPr="004C7BEE">
        <w:rPr>
          <w:rFonts w:ascii="Times New Roman" w:hAnsi="Times New Roman" w:cs="Times New Roman"/>
          <w:b/>
          <w:caps/>
          <w:sz w:val="28"/>
          <w:szCs w:val="28"/>
          <w:lang w:val="uk-UA"/>
        </w:rPr>
        <w:t>англійської</w:t>
      </w:r>
      <w:r w:rsidRPr="004C7B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МОВИ</w:t>
      </w:r>
    </w:p>
    <w:p w:rsidR="00420912" w:rsidRPr="004C7BEE" w:rsidRDefault="00420912" w:rsidP="00713B4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912" w:rsidRPr="004C7BEE" w:rsidRDefault="00420912" w:rsidP="00713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912" w:rsidRPr="004C7BEE" w:rsidRDefault="00420912" w:rsidP="00713B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4C7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7BEE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="00896477" w:rsidRPr="004C7BEE">
        <w:rPr>
          <w:rFonts w:ascii="Times New Roman" w:hAnsi="Times New Roman" w:cs="Times New Roman"/>
          <w:sz w:val="28"/>
          <w:szCs w:val="28"/>
        </w:rPr>
        <w:t xml:space="preserve"> </w:t>
      </w:r>
      <w:r w:rsidRPr="004C7BEE">
        <w:rPr>
          <w:rFonts w:ascii="Times New Roman" w:hAnsi="Times New Roman" w:cs="Times New Roman"/>
          <w:i/>
          <w:sz w:val="28"/>
          <w:szCs w:val="28"/>
        </w:rPr>
        <w:t>бакалавр</w:t>
      </w:r>
      <w:r w:rsidRPr="004C7BE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</w:p>
    <w:p w:rsidR="00420912" w:rsidRPr="004C7BEE" w:rsidRDefault="00420912" w:rsidP="00713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912" w:rsidRPr="004C7BEE" w:rsidRDefault="00420912" w:rsidP="00713B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</w:pPr>
      <w:proofErr w:type="spellStart"/>
      <w:r w:rsidRPr="004C7BE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C7BE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A3135" w:rsidRPr="00F757A4">
        <w:rPr>
          <w:rFonts w:ascii="Times New Roman" w:hAnsi="Times New Roman" w:cs="Times New Roman"/>
          <w:sz w:val="28"/>
          <w:szCs w:val="28"/>
        </w:rPr>
        <w:t>01</w:t>
      </w:r>
      <w:r w:rsidRPr="004C7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135" w:rsidRPr="004C7BEE">
        <w:rPr>
          <w:rFonts w:ascii="Times New Roman" w:hAnsi="Times New Roman" w:cs="Times New Roman"/>
          <w:sz w:val="28"/>
          <w:szCs w:val="28"/>
          <w:lang w:val="uk-UA"/>
        </w:rPr>
        <w:t>Освіта / Педагогіка</w:t>
      </w:r>
    </w:p>
    <w:p w:rsidR="00420912" w:rsidRPr="004C7BEE" w:rsidRDefault="00420912" w:rsidP="00713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912" w:rsidRPr="004C7BEE" w:rsidRDefault="00420912" w:rsidP="00713B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7BEE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="00F13AAF" w:rsidRPr="004C7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135" w:rsidRPr="004C7BEE">
        <w:rPr>
          <w:rFonts w:ascii="Times New Roman" w:hAnsi="Times New Roman" w:cs="Times New Roman"/>
          <w:sz w:val="28"/>
          <w:szCs w:val="28"/>
          <w:lang w:val="uk-UA"/>
        </w:rPr>
        <w:t>014</w:t>
      </w:r>
      <w:r w:rsidR="00244B4D" w:rsidRPr="00F757A4">
        <w:rPr>
          <w:rFonts w:ascii="Times New Roman" w:hAnsi="Times New Roman" w:cs="Times New Roman"/>
          <w:sz w:val="28"/>
          <w:szCs w:val="28"/>
        </w:rPr>
        <w:t>.02</w:t>
      </w:r>
      <w:r w:rsidRPr="004C7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135" w:rsidRPr="004C7BEE">
        <w:rPr>
          <w:rFonts w:ascii="Times New Roman" w:hAnsi="Times New Roman" w:cs="Times New Roman"/>
          <w:sz w:val="28"/>
          <w:szCs w:val="28"/>
          <w:lang w:val="uk-UA"/>
        </w:rPr>
        <w:t>Середня освіта</w:t>
      </w:r>
      <w:r w:rsidRPr="004C7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135" w:rsidRPr="004C7BE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C7BEE">
        <w:rPr>
          <w:rFonts w:ascii="Times New Roman" w:hAnsi="Times New Roman" w:cs="Times New Roman"/>
          <w:sz w:val="28"/>
          <w:szCs w:val="28"/>
          <w:lang w:val="uk-UA"/>
        </w:rPr>
        <w:t>Мова та література (</w:t>
      </w:r>
      <w:proofErr w:type="gramStart"/>
      <w:r w:rsidRPr="004C7BEE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gramEnd"/>
      <w:r w:rsidRPr="004C7BEE">
        <w:rPr>
          <w:rFonts w:ascii="Times New Roman" w:hAnsi="Times New Roman" w:cs="Times New Roman"/>
          <w:sz w:val="28"/>
          <w:szCs w:val="28"/>
          <w:lang w:val="uk-UA"/>
        </w:rPr>
        <w:t>ійська)</w:t>
      </w:r>
    </w:p>
    <w:p w:rsidR="007A3135" w:rsidRPr="004C7BEE" w:rsidRDefault="007A3135" w:rsidP="00713B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3135" w:rsidRPr="004C7BEE" w:rsidRDefault="007A3135" w:rsidP="00713B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7BEE">
        <w:rPr>
          <w:rFonts w:ascii="Times New Roman" w:hAnsi="Times New Roman" w:cs="Times New Roman"/>
          <w:sz w:val="28"/>
          <w:szCs w:val="28"/>
          <w:lang w:val="uk-UA"/>
        </w:rPr>
        <w:t>за освітньою програмою Англійська мова і зарубіжна література</w:t>
      </w:r>
    </w:p>
    <w:p w:rsidR="00420912" w:rsidRPr="004C7BEE" w:rsidRDefault="00420912" w:rsidP="00713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7BEE">
        <w:rPr>
          <w:rFonts w:ascii="Times New Roman" w:hAnsi="Times New Roman" w:cs="Times New Roman"/>
          <w:sz w:val="28"/>
          <w:szCs w:val="28"/>
        </w:rPr>
        <w:t>факультету</w:t>
      </w:r>
      <w:r w:rsidRPr="004C7BEE">
        <w:rPr>
          <w:rFonts w:ascii="Times New Roman" w:hAnsi="Times New Roman" w:cs="Times New Roman"/>
          <w:sz w:val="28"/>
          <w:szCs w:val="28"/>
          <w:lang w:val="uk-UA"/>
        </w:rPr>
        <w:t xml:space="preserve">   іноземної філології</w:t>
      </w:r>
    </w:p>
    <w:p w:rsidR="00420912" w:rsidRPr="004C7BEE" w:rsidRDefault="00420912" w:rsidP="00713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BEE">
        <w:rPr>
          <w:rFonts w:ascii="Times New Roman" w:hAnsi="Times New Roman" w:cs="Times New Roman"/>
          <w:sz w:val="28"/>
          <w:szCs w:val="28"/>
        </w:rPr>
        <w:t>20</w:t>
      </w:r>
      <w:r w:rsidR="00F757A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C7BEE">
        <w:rPr>
          <w:rFonts w:ascii="Times New Roman" w:hAnsi="Times New Roman" w:cs="Times New Roman"/>
          <w:sz w:val="28"/>
          <w:szCs w:val="28"/>
        </w:rPr>
        <w:t xml:space="preserve"> -20</w:t>
      </w:r>
      <w:r w:rsidR="00F757A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4C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7B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7BEE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0912" w:rsidRPr="004C7BEE" w:rsidRDefault="00420912" w:rsidP="00713B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0912" w:rsidRPr="004C7BEE" w:rsidRDefault="00420912" w:rsidP="00713B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0912" w:rsidRPr="004C7BEE" w:rsidRDefault="00420912" w:rsidP="00244B4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7BEE">
        <w:rPr>
          <w:rFonts w:ascii="Times New Roman" w:hAnsi="Times New Roman" w:cs="Times New Roman"/>
          <w:sz w:val="28"/>
          <w:szCs w:val="28"/>
        </w:rPr>
        <w:t>Розробники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713B43" w:rsidRPr="004C7BE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44B4D" w:rsidRPr="004C7BEE" w:rsidRDefault="00244B4D" w:rsidP="00244B4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7BEE">
        <w:rPr>
          <w:rFonts w:ascii="Times New Roman" w:hAnsi="Times New Roman" w:cs="Times New Roman"/>
          <w:sz w:val="28"/>
          <w:szCs w:val="28"/>
          <w:lang w:val="uk-UA"/>
        </w:rPr>
        <w:t>Литвинюк</w:t>
      </w:r>
      <w:proofErr w:type="spellEnd"/>
      <w:r w:rsidRPr="004C7BEE">
        <w:rPr>
          <w:rFonts w:ascii="Times New Roman" w:hAnsi="Times New Roman" w:cs="Times New Roman"/>
          <w:sz w:val="28"/>
          <w:szCs w:val="28"/>
          <w:lang w:val="uk-UA"/>
        </w:rPr>
        <w:t xml:space="preserve"> О.М., кандидат філологічних наук, </w:t>
      </w:r>
      <w:r w:rsidR="004C7BEE" w:rsidRPr="004C7BEE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Pr="004C7BEE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</w:p>
    <w:p w:rsidR="00713B43" w:rsidRPr="004C7BEE" w:rsidRDefault="00F757A4" w:rsidP="00713B4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Мітроусова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Т.В.,</w:t>
      </w:r>
      <w:r w:rsidRPr="00F75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7BEE">
        <w:rPr>
          <w:rFonts w:ascii="Times New Roman" w:hAnsi="Times New Roman" w:cs="Times New Roman"/>
          <w:sz w:val="28"/>
          <w:szCs w:val="28"/>
          <w:lang w:val="uk-UA"/>
        </w:rPr>
        <w:t>кандидат філологічних наук, ст. викладач</w:t>
      </w:r>
    </w:p>
    <w:p w:rsidR="00420912" w:rsidRPr="004C7BEE" w:rsidRDefault="00420912" w:rsidP="00713B4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widowControl w:val="0"/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4C7BEE">
        <w:rPr>
          <w:rFonts w:ascii="Times New Roman" w:hAnsi="Times New Roman" w:cs="Times New Roman"/>
          <w:sz w:val="28"/>
          <w:szCs w:val="28"/>
        </w:rPr>
        <w:t>Робочу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8"/>
          <w:szCs w:val="28"/>
        </w:rPr>
        <w:t>ухвалено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7BEE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BEE">
        <w:rPr>
          <w:rFonts w:ascii="Times New Roman" w:hAnsi="Times New Roman" w:cs="Times New Roman"/>
          <w:bCs/>
          <w:iCs/>
          <w:sz w:val="28"/>
          <w:szCs w:val="28"/>
        </w:rPr>
        <w:t>кафедри</w:t>
      </w:r>
      <w:proofErr w:type="spellEnd"/>
      <w:r w:rsidRPr="004C7B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713B43" w:rsidRPr="004C7BE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англ</w:t>
      </w:r>
      <w:proofErr w:type="gramEnd"/>
      <w:r w:rsidR="00713B43" w:rsidRPr="004C7BE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ійської мови</w:t>
      </w:r>
    </w:p>
    <w:p w:rsidR="00D54891" w:rsidRPr="004C7BEE" w:rsidRDefault="00D54891" w:rsidP="00713B43">
      <w:pPr>
        <w:widowControl w:val="0"/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54891" w:rsidRPr="004C7BEE" w:rsidRDefault="00D54891" w:rsidP="00713B43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20912" w:rsidRPr="004C7BEE" w:rsidRDefault="00420912" w:rsidP="00713B4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4C7BEE">
        <w:rPr>
          <w:rFonts w:ascii="Times New Roman" w:hAnsi="Times New Roman" w:cs="Times New Roman"/>
          <w:sz w:val="28"/>
          <w:szCs w:val="28"/>
        </w:rPr>
        <w:t xml:space="preserve">Протокол № ___ </w:t>
      </w:r>
      <w:proofErr w:type="spellStart"/>
      <w:r w:rsidRPr="004C7BE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7BEE">
        <w:rPr>
          <w:rFonts w:ascii="Times New Roman" w:hAnsi="Times New Roman" w:cs="Times New Roman"/>
          <w:sz w:val="28"/>
          <w:szCs w:val="28"/>
        </w:rPr>
        <w:t xml:space="preserve">  «____»________________20__ року </w:t>
      </w:r>
    </w:p>
    <w:p w:rsidR="00420912" w:rsidRPr="004C7BEE" w:rsidRDefault="00420912" w:rsidP="00713B4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20912" w:rsidRPr="004C7BEE" w:rsidRDefault="00420912" w:rsidP="00713B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B4D" w:rsidRPr="004C7BEE" w:rsidRDefault="00244B4D" w:rsidP="00D54891">
      <w:pPr>
        <w:widowControl w:val="0"/>
        <w:tabs>
          <w:tab w:val="num" w:pos="900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B4D" w:rsidRPr="004C7BEE" w:rsidRDefault="00244B4D" w:rsidP="00D54891">
      <w:pPr>
        <w:widowControl w:val="0"/>
        <w:tabs>
          <w:tab w:val="num" w:pos="900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57A4" w:rsidRDefault="00F757A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891" w:rsidRPr="004C7BEE" w:rsidRDefault="00D54891" w:rsidP="00D54891">
      <w:pPr>
        <w:widowControl w:val="0"/>
        <w:tabs>
          <w:tab w:val="num" w:pos="900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2484" w:rsidRPr="004C7BEE" w:rsidRDefault="00D52484" w:rsidP="00BC0571">
      <w:pPr>
        <w:pStyle w:val="a3"/>
        <w:widowControl w:val="0"/>
        <w:numPr>
          <w:ilvl w:val="0"/>
          <w:numId w:val="10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7BEE">
        <w:rPr>
          <w:rFonts w:ascii="Times New Roman" w:hAnsi="Times New Roman" w:cs="Times New Roman"/>
          <w:b/>
          <w:bCs/>
          <w:caps/>
          <w:sz w:val="24"/>
          <w:szCs w:val="24"/>
        </w:rPr>
        <w:t>Мета вивчення навчальної дисципліни</w:t>
      </w:r>
      <w:r w:rsidRPr="004C7BEE">
        <w:rPr>
          <w:b/>
          <w:sz w:val="24"/>
          <w:szCs w:val="24"/>
          <w:lang w:val="uk-UA"/>
        </w:rPr>
        <w:t>:</w:t>
      </w:r>
    </w:p>
    <w:p w:rsidR="00D52484" w:rsidRPr="004C7BEE" w:rsidRDefault="00D52484" w:rsidP="00D52484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підготовка висококваліфікованих, вмотивованих, здатних до автономного підвищення своєї кваліфікації фахівців-філологів – учителів і викладачів англійської мови, у ході комплексної реалізації практичної, виховної, розвиваючої та </w:t>
      </w:r>
      <w:proofErr w:type="spellStart"/>
      <w:r w:rsidRPr="004C7BEE">
        <w:rPr>
          <w:rFonts w:ascii="Times New Roman" w:hAnsi="Times New Roman" w:cs="Times New Roman"/>
          <w:sz w:val="24"/>
          <w:szCs w:val="24"/>
          <w:lang w:val="uk-UA"/>
        </w:rPr>
        <w:t>професійно</w:t>
      </w:r>
      <w:proofErr w:type="spellEnd"/>
      <w:r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-педагогічної мети в процесі практичного оволодіння іноземною мовою. </w:t>
      </w:r>
      <w:r w:rsidRPr="004C7BEE">
        <w:rPr>
          <w:rFonts w:ascii="Times New Roman" w:hAnsi="Times New Roman" w:cs="Times New Roman"/>
          <w:sz w:val="24"/>
          <w:szCs w:val="24"/>
        </w:rPr>
        <w:t xml:space="preserve">Практична мета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B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лінгвістичної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комунікативної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лінгвокраїнознавчої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.</w:t>
      </w:r>
    </w:p>
    <w:p w:rsidR="00D52484" w:rsidRPr="004C7BEE" w:rsidRDefault="00D52484" w:rsidP="00D52484">
      <w:pPr>
        <w:pStyle w:val="a6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Професійно-педагогічна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мета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комунікативно-методичної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володіння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4C7B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BEE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конкретною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педагогічною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ситуацією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оволодіння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вміннями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.</w:t>
      </w:r>
    </w:p>
    <w:p w:rsidR="00713B43" w:rsidRPr="004C7BEE" w:rsidRDefault="00713B43" w:rsidP="00BC0571">
      <w:pPr>
        <w:pStyle w:val="a3"/>
        <w:widowControl w:val="0"/>
        <w:numPr>
          <w:ilvl w:val="0"/>
          <w:numId w:val="10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7BEE">
        <w:rPr>
          <w:rFonts w:ascii="Times New Roman" w:hAnsi="Times New Roman" w:cs="Times New Roman"/>
          <w:b/>
          <w:sz w:val="24"/>
          <w:szCs w:val="24"/>
        </w:rPr>
        <w:t xml:space="preserve">ОПИС НАВЧАЛЬНОЇ ДИСЦИПЛІНИ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520"/>
        <w:gridCol w:w="2442"/>
      </w:tblGrid>
      <w:tr w:rsidR="00D52484" w:rsidRPr="004C7BEE" w:rsidTr="00D52484">
        <w:trPr>
          <w:trHeight w:val="578"/>
        </w:trPr>
        <w:tc>
          <w:tcPr>
            <w:tcW w:w="4608" w:type="dxa"/>
            <w:vMerge w:val="restart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навчальної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дисципліни</w:t>
            </w:r>
            <w:proofErr w:type="spellEnd"/>
          </w:p>
        </w:tc>
      </w:tr>
      <w:tr w:rsidR="00D52484" w:rsidRPr="004C7BEE" w:rsidTr="00D52484">
        <w:trPr>
          <w:trHeight w:val="721"/>
        </w:trPr>
        <w:tc>
          <w:tcPr>
            <w:tcW w:w="4608" w:type="dxa"/>
            <w:vMerge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денна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форма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2442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заочна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форма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</w:tr>
      <w:tr w:rsidR="00D52484" w:rsidRPr="004C7BEE" w:rsidTr="00D52484">
        <w:trPr>
          <w:trHeight w:val="347"/>
        </w:trPr>
        <w:tc>
          <w:tcPr>
            <w:tcW w:w="4608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42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52484" w:rsidRPr="004C7BEE" w:rsidTr="00D52484">
        <w:trPr>
          <w:trHeight w:val="358"/>
        </w:trPr>
        <w:tc>
          <w:tcPr>
            <w:tcW w:w="4608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Семестр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5,6</w:t>
            </w:r>
          </w:p>
        </w:tc>
        <w:tc>
          <w:tcPr>
            <w:tcW w:w="2442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5,6</w:t>
            </w:r>
          </w:p>
        </w:tc>
      </w:tr>
      <w:tr w:rsidR="00D52484" w:rsidRPr="004C7BEE" w:rsidTr="00D52484">
        <w:trPr>
          <w:trHeight w:val="339"/>
        </w:trPr>
        <w:tc>
          <w:tcPr>
            <w:tcW w:w="4608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кредитів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ЄКТС</w:t>
            </w:r>
          </w:p>
        </w:tc>
        <w:tc>
          <w:tcPr>
            <w:tcW w:w="2520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84" w:rsidRPr="004C7BEE" w:rsidTr="00D52484">
        <w:trPr>
          <w:trHeight w:val="350"/>
        </w:trPr>
        <w:tc>
          <w:tcPr>
            <w:tcW w:w="4608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годин</w:t>
            </w:r>
          </w:p>
        </w:tc>
        <w:tc>
          <w:tcPr>
            <w:tcW w:w="2520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210/270</w:t>
            </w:r>
          </w:p>
        </w:tc>
        <w:tc>
          <w:tcPr>
            <w:tcW w:w="2442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151/469</w:t>
            </w:r>
          </w:p>
        </w:tc>
      </w:tr>
      <w:tr w:rsidR="00D52484" w:rsidRPr="004C7BEE" w:rsidTr="00D52484">
        <w:trPr>
          <w:trHeight w:val="345"/>
        </w:trPr>
        <w:tc>
          <w:tcPr>
            <w:tcW w:w="4608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годин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2520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90/10</w:t>
            </w:r>
            <w:r w:rsid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42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18/56</w:t>
            </w:r>
          </w:p>
        </w:tc>
      </w:tr>
      <w:tr w:rsidR="00D52484" w:rsidRPr="004C7BEE" w:rsidTr="00D52484">
        <w:trPr>
          <w:trHeight w:val="355"/>
        </w:trPr>
        <w:tc>
          <w:tcPr>
            <w:tcW w:w="4608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Лекційні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42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D52484" w:rsidRPr="004C7BEE" w:rsidTr="00D52484">
        <w:trPr>
          <w:trHeight w:val="352"/>
        </w:trPr>
        <w:tc>
          <w:tcPr>
            <w:tcW w:w="4608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Практичні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90/10</w:t>
            </w:r>
            <w:r w:rsid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42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18/56</w:t>
            </w:r>
          </w:p>
        </w:tc>
      </w:tr>
      <w:tr w:rsidR="00D52484" w:rsidRPr="004C7BEE" w:rsidTr="00D52484">
        <w:trPr>
          <w:trHeight w:val="347"/>
        </w:trPr>
        <w:tc>
          <w:tcPr>
            <w:tcW w:w="4608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Семінарські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42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D52484" w:rsidRPr="004C7BEE" w:rsidTr="00D52484">
        <w:trPr>
          <w:trHeight w:val="347"/>
        </w:trPr>
        <w:tc>
          <w:tcPr>
            <w:tcW w:w="4608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42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D52484" w:rsidRPr="004C7BEE" w:rsidTr="00D52484">
        <w:trPr>
          <w:trHeight w:val="347"/>
        </w:trPr>
        <w:tc>
          <w:tcPr>
            <w:tcW w:w="4608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індивідуальна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робота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120/168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133/413</w:t>
            </w:r>
          </w:p>
        </w:tc>
      </w:tr>
      <w:tr w:rsidR="00D52484" w:rsidRPr="004C7BEE" w:rsidTr="00D52484">
        <w:trPr>
          <w:trHeight w:val="347"/>
        </w:trPr>
        <w:tc>
          <w:tcPr>
            <w:tcW w:w="4608" w:type="dxa"/>
            <w:shd w:val="clear" w:color="auto" w:fill="auto"/>
            <w:vAlign w:val="center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proofErr w:type="gramStart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ідсумкового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  <w:tc>
          <w:tcPr>
            <w:tcW w:w="2520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залік/іспит</w:t>
            </w:r>
          </w:p>
        </w:tc>
        <w:tc>
          <w:tcPr>
            <w:tcW w:w="2442" w:type="dxa"/>
            <w:shd w:val="clear" w:color="auto" w:fill="auto"/>
          </w:tcPr>
          <w:p w:rsidR="00D52484" w:rsidRPr="004C7BEE" w:rsidRDefault="00D52484" w:rsidP="00D524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залік/іспит</w:t>
            </w:r>
          </w:p>
        </w:tc>
      </w:tr>
    </w:tbl>
    <w:p w:rsidR="00D52484" w:rsidRPr="004C7BEE" w:rsidRDefault="00D52484" w:rsidP="004C7BEE">
      <w:pPr>
        <w:pStyle w:val="a3"/>
        <w:widowControl w:val="0"/>
        <w:numPr>
          <w:ilvl w:val="0"/>
          <w:numId w:val="10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BE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Статус </w:t>
      </w:r>
      <w:proofErr w:type="spellStart"/>
      <w:r w:rsidRPr="004C7BEE">
        <w:rPr>
          <w:rFonts w:ascii="Times New Roman" w:hAnsi="Times New Roman" w:cs="Times New Roman"/>
          <w:b/>
          <w:bCs/>
          <w:spacing w:val="-4"/>
          <w:sz w:val="24"/>
          <w:szCs w:val="24"/>
        </w:rPr>
        <w:t>дисципліни</w:t>
      </w:r>
      <w:proofErr w:type="spellEnd"/>
      <w:r w:rsidRPr="004C7BEE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– </w:t>
      </w:r>
      <w:proofErr w:type="gramStart"/>
      <w:r w:rsidRPr="004C7BEE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>нормативна</w:t>
      </w:r>
      <w:proofErr w:type="gramEnd"/>
    </w:p>
    <w:p w:rsidR="00713B43" w:rsidRPr="004C7BEE" w:rsidRDefault="00D52484" w:rsidP="004C7BEE">
      <w:pPr>
        <w:pStyle w:val="a3"/>
        <w:widowControl w:val="0"/>
        <w:numPr>
          <w:ilvl w:val="0"/>
          <w:numId w:val="10"/>
        </w:numPr>
        <w:tabs>
          <w:tab w:val="num" w:pos="90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b/>
          <w:bCs/>
          <w:sz w:val="24"/>
          <w:szCs w:val="24"/>
        </w:rPr>
        <w:t>Передумови</w:t>
      </w:r>
      <w:proofErr w:type="spellEnd"/>
      <w:r w:rsidRPr="004C7BEE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spellStart"/>
      <w:r w:rsidRPr="004C7BEE">
        <w:rPr>
          <w:rFonts w:ascii="Times New Roman" w:hAnsi="Times New Roman" w:cs="Times New Roman"/>
          <w:b/>
          <w:bCs/>
          <w:sz w:val="24"/>
          <w:szCs w:val="24"/>
        </w:rPr>
        <w:t>вивчення</w:t>
      </w:r>
      <w:proofErr w:type="spellEnd"/>
      <w:r w:rsidRPr="004C7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b/>
          <w:bCs/>
          <w:sz w:val="24"/>
          <w:szCs w:val="24"/>
        </w:rPr>
        <w:t>дисципліни</w:t>
      </w:r>
      <w:proofErr w:type="spellEnd"/>
      <w:r w:rsidRPr="004C7B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C7B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– практична фонетика </w:t>
      </w:r>
      <w:proofErr w:type="gramStart"/>
      <w:r w:rsidRPr="004C7BEE">
        <w:rPr>
          <w:rFonts w:ascii="Times New Roman" w:hAnsi="Times New Roman" w:cs="Times New Roman"/>
          <w:bCs/>
          <w:sz w:val="24"/>
          <w:szCs w:val="24"/>
          <w:lang w:val="uk-UA"/>
        </w:rPr>
        <w:t>англ</w:t>
      </w:r>
      <w:proofErr w:type="gramEnd"/>
      <w:r w:rsidRPr="004C7B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ійської мови, </w:t>
      </w:r>
      <w:proofErr w:type="spellStart"/>
      <w:r w:rsidRPr="004C7BEE">
        <w:rPr>
          <w:rFonts w:ascii="Times New Roman" w:hAnsi="Times New Roman" w:cs="Times New Roman"/>
          <w:bCs/>
          <w:sz w:val="24"/>
          <w:szCs w:val="24"/>
          <w:lang w:val="uk-UA"/>
        </w:rPr>
        <w:t>правкична</w:t>
      </w:r>
      <w:proofErr w:type="spellEnd"/>
      <w:r w:rsidRPr="004C7B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граматика англійської мови.</w:t>
      </w:r>
    </w:p>
    <w:p w:rsidR="005F2203" w:rsidRPr="005F2203" w:rsidRDefault="00D52484" w:rsidP="004C7BEE">
      <w:pPr>
        <w:pStyle w:val="a3"/>
        <w:widowControl w:val="0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b/>
          <w:color w:val="000000"/>
          <w:sz w:val="24"/>
          <w:szCs w:val="24"/>
        </w:rPr>
        <w:t>Програмні</w:t>
      </w:r>
      <w:proofErr w:type="spellEnd"/>
      <w:r w:rsidRPr="004C7B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b/>
          <w:color w:val="000000"/>
          <w:sz w:val="24"/>
          <w:szCs w:val="24"/>
        </w:rPr>
        <w:t>компетентності</w:t>
      </w:r>
      <w:proofErr w:type="spellEnd"/>
      <w:r w:rsidRPr="004C7B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b/>
          <w:color w:val="000000"/>
          <w:sz w:val="24"/>
          <w:szCs w:val="24"/>
        </w:rPr>
        <w:t>навчання</w:t>
      </w:r>
      <w:proofErr w:type="spellEnd"/>
      <w:r w:rsidRPr="004C7BE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5F22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–</w:t>
      </w:r>
      <w:r w:rsidRPr="004C7BE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5F2203" w:rsidRPr="007E4793" w:rsidRDefault="007E4793" w:rsidP="005F2203">
      <w:pPr>
        <w:pStyle w:val="a3"/>
        <w:widowControl w:val="0"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4793">
        <w:rPr>
          <w:rFonts w:ascii="Times New Roman" w:hAnsi="Times New Roman" w:cs="Times New Roman"/>
          <w:b/>
          <w:sz w:val="24"/>
          <w:szCs w:val="24"/>
          <w:lang w:val="uk-UA"/>
        </w:rPr>
        <w:t>Інтегральні</w:t>
      </w:r>
      <w:r w:rsidRPr="007E4793">
        <w:rPr>
          <w:rFonts w:ascii="Times New Roman" w:hAnsi="Times New Roman" w:cs="Times New Roman"/>
          <w:sz w:val="24"/>
          <w:szCs w:val="24"/>
          <w:lang w:val="uk-UA"/>
        </w:rPr>
        <w:t>: здатність виконувати складні спеціалізовані завдання і вирішувати практичні проблеми у іншомовній діяльності, що характеризується комплексністю та невизначеністю умов.</w:t>
      </w:r>
    </w:p>
    <w:p w:rsidR="007E4793" w:rsidRPr="007E4793" w:rsidRDefault="005F2203" w:rsidP="007E4793">
      <w:pPr>
        <w:pStyle w:val="a3"/>
        <w:widowControl w:val="0"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4793">
        <w:rPr>
          <w:rFonts w:ascii="Times New Roman" w:hAnsi="Times New Roman" w:cs="Times New Roman"/>
          <w:b/>
          <w:sz w:val="24"/>
          <w:szCs w:val="24"/>
          <w:lang w:val="uk-UA"/>
        </w:rPr>
        <w:t>Загальні</w:t>
      </w:r>
      <w:r w:rsidRPr="007E479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E4793" w:rsidRPr="007E4793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застосовувати знання у практичних ситуаціях, здатність розуміти основні принципи людського буття, зберігати та примножувати моральні і культурні цінності, здатність спілкуватися рідною та іноземними мовами як усно, так і письмово.</w:t>
      </w:r>
    </w:p>
    <w:p w:rsidR="005F2203" w:rsidRPr="007E4793" w:rsidRDefault="005F2203" w:rsidP="005F2203">
      <w:pPr>
        <w:pStyle w:val="a3"/>
        <w:widowControl w:val="0"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2484" w:rsidRPr="00F757A4" w:rsidRDefault="005F2203" w:rsidP="005F2203">
      <w:pPr>
        <w:pStyle w:val="a3"/>
        <w:widowControl w:val="0"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E4793">
        <w:rPr>
          <w:rFonts w:ascii="Times New Roman" w:hAnsi="Times New Roman" w:cs="Times New Roman"/>
          <w:b/>
          <w:sz w:val="24"/>
          <w:szCs w:val="24"/>
          <w:lang w:val="uk-UA"/>
        </w:rPr>
        <w:t>Спеціальні</w:t>
      </w:r>
      <w:r w:rsidRPr="007E47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F7BAD" w:rsidRPr="004C7BEE">
        <w:rPr>
          <w:rFonts w:ascii="Times New Roman" w:hAnsi="Times New Roman" w:cs="Times New Roman"/>
          <w:sz w:val="24"/>
          <w:szCs w:val="24"/>
          <w:lang w:val="uk-UA"/>
        </w:rPr>
        <w:t>здатність розуміти усне мовлення та реагувати на нього за умови здійснення спілкування стандартною англійською мовою в нормальному темпі, спираючись на психофізіологічні механізми сприйняття мовлення та використовуючи тексти різних жанрів, вміння реалізувати мовленнєвий намір у ситуаціях соціально-побутової, соціально-культурної та навчально-трудової сфер комунікації, вміння читати художні, науково-популярні, публіцистичні та прагматичні тексти, адаптувати їх з урахуванням рівня мовленнєвої підготовки учнів, здатність писемного спілкування у типових ситуаціях, володіння практикою перекладу рідною мовою з англійської та навпаки.</w:t>
      </w:r>
    </w:p>
    <w:p w:rsidR="00BF7BAD" w:rsidRPr="00F757A4" w:rsidRDefault="00D52484" w:rsidP="004C7BEE">
      <w:pPr>
        <w:pStyle w:val="a3"/>
        <w:widowControl w:val="0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757A4">
        <w:rPr>
          <w:rFonts w:ascii="Times New Roman" w:hAnsi="Times New Roman" w:cs="Times New Roman"/>
          <w:b/>
          <w:bCs/>
          <w:sz w:val="24"/>
          <w:szCs w:val="24"/>
          <w:lang w:val="uk-UA"/>
        </w:rPr>
        <w:t>Очікувані результати навчання з дисципліни</w:t>
      </w:r>
      <w:r w:rsidR="00BF7BAD" w:rsidRPr="004C7B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="00BF7BAD" w:rsidRPr="004C7BEE">
        <w:rPr>
          <w:rFonts w:ascii="Times New Roman" w:hAnsi="Times New Roman" w:cs="Times New Roman"/>
          <w:sz w:val="24"/>
          <w:szCs w:val="24"/>
          <w:lang w:val="uk-UA"/>
        </w:rPr>
        <w:t>володіти усним і писемним мовленням англійської мови у різних ситуаціях спілкування.</w:t>
      </w:r>
    </w:p>
    <w:p w:rsidR="00BF7BAD" w:rsidRPr="004C7BEE" w:rsidRDefault="00BF7BAD" w:rsidP="004C7BEE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У результаті вивчення навчальної дисципліни студент повинен </w:t>
      </w:r>
      <w:r w:rsidRPr="004C7BEE">
        <w:rPr>
          <w:rFonts w:ascii="Times New Roman" w:hAnsi="Times New Roman" w:cs="Times New Roman"/>
          <w:b/>
          <w:sz w:val="24"/>
          <w:szCs w:val="24"/>
          <w:lang w:val="uk-UA"/>
        </w:rPr>
        <w:t>знати:</w:t>
      </w:r>
      <w:r w:rsidR="005F22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EE">
        <w:rPr>
          <w:rFonts w:ascii="Times New Roman" w:hAnsi="Times New Roman" w:cs="Times New Roman"/>
          <w:bCs/>
          <w:sz w:val="24"/>
          <w:szCs w:val="24"/>
          <w:lang w:val="uk-UA"/>
        </w:rPr>
        <w:t>про мову як суспільне явище, зв’язок її з мисленням, культурою та суспільним розвитком народу; про походження та розвиток мови; про систему мови; її рівні, про зв’язок підсистем мови, про основні одиниці мови і мовлення; про сучасні напрямки в науці, про мову та їх значення для практики навчання іноземної мови; пройдений  лексичний матеріал (слова й фразеологічні одиниці).</w:t>
      </w:r>
    </w:p>
    <w:p w:rsidR="00BF7BAD" w:rsidRPr="004C7BEE" w:rsidRDefault="00BF7BAD" w:rsidP="00BF7BAD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вміти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:</w:t>
      </w:r>
    </w:p>
    <w:p w:rsidR="00BF7BAD" w:rsidRPr="004C7BEE" w:rsidRDefault="00BF7BAD" w:rsidP="00BF7BAD">
      <w:pPr>
        <w:spacing w:after="0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proofErr w:type="gramStart"/>
      <w:r w:rsidRPr="004C7BEE">
        <w:rPr>
          <w:rFonts w:ascii="Times New Roman" w:hAnsi="Times New Roman" w:cs="Times New Roman"/>
          <w:b/>
          <w:bCs/>
          <w:iCs/>
          <w:sz w:val="24"/>
          <w:szCs w:val="24"/>
        </w:rPr>
        <w:t>Ауд</w:t>
      </w:r>
      <w:proofErr w:type="gramEnd"/>
      <w:r w:rsidRPr="004C7BEE">
        <w:rPr>
          <w:rFonts w:ascii="Times New Roman" w:hAnsi="Times New Roman" w:cs="Times New Roman"/>
          <w:b/>
          <w:bCs/>
          <w:iCs/>
          <w:sz w:val="24"/>
          <w:szCs w:val="24"/>
        </w:rPr>
        <w:t>іювання</w:t>
      </w:r>
      <w:proofErr w:type="spellEnd"/>
    </w:p>
    <w:p w:rsidR="00BF7BAD" w:rsidRPr="004C7BEE" w:rsidRDefault="00BF7BAD" w:rsidP="00BF7BAD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колег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навчанню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і диктора на </w:t>
      </w:r>
      <w:proofErr w:type="spellStart"/>
      <w:proofErr w:type="gramStart"/>
      <w:r w:rsidRPr="004C7BEE">
        <w:rPr>
          <w:rFonts w:ascii="Times New Roman" w:hAnsi="Times New Roman" w:cs="Times New Roman"/>
          <w:sz w:val="24"/>
          <w:szCs w:val="24"/>
        </w:rPr>
        <w:t>ауд</w:t>
      </w:r>
      <w:proofErr w:type="gramEnd"/>
      <w:r w:rsidRPr="004C7BEE">
        <w:rPr>
          <w:rFonts w:ascii="Times New Roman" w:hAnsi="Times New Roman" w:cs="Times New Roman"/>
          <w:sz w:val="24"/>
          <w:szCs w:val="24"/>
        </w:rPr>
        <w:t>іо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- та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відеоносіях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англійською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пройденого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лексичного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.</w:t>
      </w:r>
    </w:p>
    <w:p w:rsidR="00BF7BAD" w:rsidRPr="004C7BEE" w:rsidRDefault="00BF7BAD" w:rsidP="00BF7BAD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Pr="004C7BEE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аудіотексту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Виділяти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BEE">
        <w:rPr>
          <w:rFonts w:ascii="Times New Roman" w:hAnsi="Times New Roman" w:cs="Times New Roman"/>
          <w:sz w:val="24"/>
          <w:szCs w:val="24"/>
        </w:rPr>
        <w:t>ауд</w:t>
      </w:r>
      <w:proofErr w:type="gramEnd"/>
      <w:r w:rsidRPr="004C7BEE">
        <w:rPr>
          <w:rFonts w:ascii="Times New Roman" w:hAnsi="Times New Roman" w:cs="Times New Roman"/>
          <w:sz w:val="24"/>
          <w:szCs w:val="24"/>
        </w:rPr>
        <w:t>іотексті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предметний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/, предметно-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логічний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/ причинно-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наслідкові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фактами/,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спонукально-вольовий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мотиви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вчинки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дійових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/,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емоційний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).</w:t>
      </w:r>
    </w:p>
    <w:p w:rsidR="00BF7BAD" w:rsidRPr="004C7BEE" w:rsidRDefault="00BF7BAD" w:rsidP="00BF7BAD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Повно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і точно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Pr="004C7BEE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аудіотексту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Виділяти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BEE">
        <w:rPr>
          <w:rFonts w:ascii="Times New Roman" w:hAnsi="Times New Roman" w:cs="Times New Roman"/>
          <w:sz w:val="24"/>
          <w:szCs w:val="24"/>
        </w:rPr>
        <w:t>ауд</w:t>
      </w:r>
      <w:proofErr w:type="gramEnd"/>
      <w:r w:rsidRPr="004C7BEE">
        <w:rPr>
          <w:rFonts w:ascii="Times New Roman" w:hAnsi="Times New Roman" w:cs="Times New Roman"/>
          <w:sz w:val="24"/>
          <w:szCs w:val="24"/>
        </w:rPr>
        <w:t>іотексті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деталі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вагоме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інформаційне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.</w:t>
      </w:r>
    </w:p>
    <w:p w:rsidR="00BF7BAD" w:rsidRPr="004C7BEE" w:rsidRDefault="00BF7BAD" w:rsidP="00BF7BAD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Володіти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мовною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здогадкою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proofErr w:type="gramStart"/>
      <w:r w:rsidRPr="004C7BEE">
        <w:rPr>
          <w:rFonts w:ascii="Times New Roman" w:hAnsi="Times New Roman" w:cs="Times New Roman"/>
          <w:sz w:val="24"/>
          <w:szCs w:val="24"/>
        </w:rPr>
        <w:t>ауд</w:t>
      </w:r>
      <w:proofErr w:type="gramEnd"/>
      <w:r w:rsidRPr="004C7BEE">
        <w:rPr>
          <w:rFonts w:ascii="Times New Roman" w:hAnsi="Times New Roman" w:cs="Times New Roman"/>
          <w:sz w:val="24"/>
          <w:szCs w:val="24"/>
        </w:rPr>
        <w:t>іюванні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текстів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жанрів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Виділяти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в текстах для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аудіювання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лексичні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складають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потенціальний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словник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Співвідносити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виділені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лексичні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адекватним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способом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здогадки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(за контекстом, за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словотворчими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співзвучністю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рідною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).</w:t>
      </w:r>
    </w:p>
    <w:p w:rsidR="00BF7BAD" w:rsidRPr="004C7BEE" w:rsidRDefault="00BF7BAD" w:rsidP="00BF7BAD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Виділяти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BEE">
        <w:rPr>
          <w:rFonts w:ascii="Times New Roman" w:hAnsi="Times New Roman" w:cs="Times New Roman"/>
          <w:sz w:val="24"/>
          <w:szCs w:val="24"/>
        </w:rPr>
        <w:t>ауд</w:t>
      </w:r>
      <w:proofErr w:type="gramEnd"/>
      <w:r w:rsidRPr="004C7BEE">
        <w:rPr>
          <w:rFonts w:ascii="Times New Roman" w:hAnsi="Times New Roman" w:cs="Times New Roman"/>
          <w:sz w:val="24"/>
          <w:szCs w:val="24"/>
        </w:rPr>
        <w:t>іоматеріалі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реченнях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текстах)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роду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труднощі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мовною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формою.</w:t>
      </w:r>
    </w:p>
    <w:p w:rsidR="00BF7BAD" w:rsidRPr="004C7BEE" w:rsidRDefault="00BF7BAD" w:rsidP="00BF7BAD">
      <w:pPr>
        <w:pStyle w:val="3"/>
        <w:numPr>
          <w:ilvl w:val="2"/>
          <w:numId w:val="0"/>
        </w:numPr>
        <w:tabs>
          <w:tab w:val="num" w:pos="720"/>
        </w:tabs>
        <w:ind w:firstLine="284"/>
        <w:rPr>
          <w:sz w:val="24"/>
        </w:rPr>
      </w:pPr>
      <w:r w:rsidRPr="004C7BEE">
        <w:rPr>
          <w:sz w:val="24"/>
        </w:rPr>
        <w:t>Мовлення</w:t>
      </w:r>
    </w:p>
    <w:p w:rsidR="00BF7BAD" w:rsidRPr="004C7BEE" w:rsidRDefault="00BF7BAD" w:rsidP="00BF7BAD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num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Володіти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усним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мовленням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говорінням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стандартних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color w:val="000000"/>
          <w:spacing w:val="-4"/>
          <w:sz w:val="24"/>
          <w:szCs w:val="24"/>
        </w:rPr>
        <w:t>близьких</w:t>
      </w:r>
      <w:proofErr w:type="spellEnd"/>
      <w:r w:rsidRPr="004C7B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 </w:t>
      </w:r>
      <w:proofErr w:type="spellStart"/>
      <w:r w:rsidRPr="004C7BE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пройдених</w:t>
      </w:r>
      <w:proofErr w:type="spellEnd"/>
      <w:r w:rsidRPr="004C7B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тем.</w:t>
      </w:r>
    </w:p>
    <w:p w:rsidR="00BF7BAD" w:rsidRPr="004C7BEE" w:rsidRDefault="00BF7BAD" w:rsidP="00BF7BAD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num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Усно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переказувати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знайомий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текст, 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прослуханий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побачений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4C7BEE">
        <w:rPr>
          <w:rFonts w:ascii="Times New Roman" w:hAnsi="Times New Roman" w:cs="Times New Roman"/>
          <w:sz w:val="24"/>
          <w:szCs w:val="24"/>
        </w:rPr>
        <w:t>ауд</w:t>
      </w:r>
      <w:proofErr w:type="gramEnd"/>
      <w:r w:rsidRPr="004C7BEE">
        <w:rPr>
          <w:rFonts w:ascii="Times New Roman" w:hAnsi="Times New Roman" w:cs="Times New Roman"/>
          <w:sz w:val="24"/>
          <w:szCs w:val="24"/>
        </w:rPr>
        <w:t>іо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відеоносіях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прочитаний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викладачем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уголос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текст,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в основному,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знайому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лексику.</w:t>
      </w:r>
    </w:p>
    <w:p w:rsidR="00BF7BAD" w:rsidRPr="004C7BEE" w:rsidRDefault="00BF7BAD" w:rsidP="00BF7BAD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num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Володіти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діалогічним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мовленням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стандартних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близьких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пройдених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тем,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діалогічного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психологічні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діалогічного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належність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діалогів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4C7B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BEE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функціональних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типів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.</w:t>
      </w:r>
    </w:p>
    <w:p w:rsidR="00BF7BAD" w:rsidRPr="004C7BEE" w:rsidRDefault="00BF7BAD" w:rsidP="00BF7BAD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num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 xml:space="preserve">Вести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бесіду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C7BEE">
        <w:rPr>
          <w:rFonts w:ascii="Times New Roman" w:hAnsi="Times New Roman" w:cs="Times New Roman"/>
          <w:sz w:val="24"/>
          <w:szCs w:val="24"/>
        </w:rPr>
        <w:t>нормальному</w:t>
      </w:r>
      <w:proofErr w:type="gram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темпі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лексику за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пройденою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темою,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реагувати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задані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імпульси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конструювати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розігрувати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сцени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діалоги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Вести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діалоги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етикетного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характеру. </w:t>
      </w:r>
    </w:p>
    <w:p w:rsidR="00BF7BAD" w:rsidRPr="004C7BEE" w:rsidRDefault="00BF7BAD" w:rsidP="00BF7BAD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num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 xml:space="preserve">Вести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діалог-розпитування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BAD" w:rsidRPr="004C7BEE" w:rsidRDefault="00BF7BAD" w:rsidP="00BF7BAD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num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 xml:space="preserve">Вести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діалог-домовленість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.</w:t>
      </w:r>
    </w:p>
    <w:p w:rsidR="00BF7BAD" w:rsidRPr="004C7BEE" w:rsidRDefault="00BF7BAD" w:rsidP="00BF7BAD">
      <w:pPr>
        <w:pStyle w:val="a8"/>
        <w:numPr>
          <w:ilvl w:val="0"/>
          <w:numId w:val="14"/>
        </w:numPr>
        <w:tabs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>Вести підготовлений та непідготовлений діалог-обмін думками чи повідомленнями.</w:t>
      </w:r>
    </w:p>
    <w:p w:rsidR="00BF7BAD" w:rsidRPr="004C7BEE" w:rsidRDefault="00BF7BAD" w:rsidP="00BF7BAD">
      <w:pPr>
        <w:pStyle w:val="a8"/>
        <w:numPr>
          <w:ilvl w:val="0"/>
          <w:numId w:val="14"/>
        </w:numPr>
        <w:tabs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lastRenderedPageBreak/>
        <w:t xml:space="preserve">Володіти монологічним мовленням у типових, близьких до пройдених тем, ситуаціях спілкування. Визначати сутність монологічного мовлення. </w:t>
      </w:r>
    </w:p>
    <w:p w:rsidR="00BF7BAD" w:rsidRPr="004C7BEE" w:rsidRDefault="00BF7BAD" w:rsidP="00BF7BAD">
      <w:pPr>
        <w:pStyle w:val="a8"/>
        <w:numPr>
          <w:ilvl w:val="0"/>
          <w:numId w:val="14"/>
        </w:numPr>
        <w:tabs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 xml:space="preserve">Володіти монологом-повідомленням. </w:t>
      </w:r>
    </w:p>
    <w:p w:rsidR="00BF7BAD" w:rsidRPr="004C7BEE" w:rsidRDefault="00BF7BAD" w:rsidP="00BF7BAD">
      <w:pPr>
        <w:pStyle w:val="a8"/>
        <w:numPr>
          <w:ilvl w:val="0"/>
          <w:numId w:val="14"/>
        </w:numPr>
        <w:tabs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 xml:space="preserve">Володіти монологом-розповіддю. </w:t>
      </w:r>
    </w:p>
    <w:p w:rsidR="00BF7BAD" w:rsidRPr="004C7BEE" w:rsidRDefault="00BF7BAD" w:rsidP="00BF7BAD">
      <w:pPr>
        <w:pStyle w:val="a8"/>
        <w:numPr>
          <w:ilvl w:val="0"/>
          <w:numId w:val="14"/>
        </w:numPr>
        <w:tabs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>Володіти монологом-описом.</w:t>
      </w:r>
    </w:p>
    <w:p w:rsidR="00BF7BAD" w:rsidRPr="004C7BEE" w:rsidRDefault="00BF7BAD" w:rsidP="00BF7BAD">
      <w:pPr>
        <w:pStyle w:val="a8"/>
        <w:numPr>
          <w:ilvl w:val="0"/>
          <w:numId w:val="14"/>
        </w:numPr>
        <w:tabs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>Володіти монологом-розміркуванням / переконанням.</w:t>
      </w:r>
    </w:p>
    <w:p w:rsidR="00BF7BAD" w:rsidRPr="004C7BEE" w:rsidRDefault="00BF7BAD" w:rsidP="00BF7BAD">
      <w:pPr>
        <w:pStyle w:val="a8"/>
        <w:numPr>
          <w:ilvl w:val="0"/>
          <w:numId w:val="14"/>
        </w:numPr>
        <w:tabs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>Усно й письмово описувати картинки, коментувати навчальні відеофільми (у тому числі й з виключеним звуком).</w:t>
      </w:r>
    </w:p>
    <w:p w:rsidR="00BF7BAD" w:rsidRPr="004C7BEE" w:rsidRDefault="00BF7BAD" w:rsidP="00BF7BAD">
      <w:pPr>
        <w:pStyle w:val="3"/>
        <w:numPr>
          <w:ilvl w:val="2"/>
          <w:numId w:val="0"/>
        </w:numPr>
        <w:tabs>
          <w:tab w:val="left" w:pos="142"/>
          <w:tab w:val="num" w:pos="426"/>
          <w:tab w:val="num" w:pos="720"/>
        </w:tabs>
        <w:ind w:firstLine="284"/>
        <w:rPr>
          <w:sz w:val="24"/>
        </w:rPr>
      </w:pPr>
      <w:r w:rsidRPr="004C7BEE">
        <w:rPr>
          <w:sz w:val="24"/>
        </w:rPr>
        <w:t>Читання</w:t>
      </w:r>
    </w:p>
    <w:p w:rsidR="00BF7BAD" w:rsidRPr="004C7BEE" w:rsidRDefault="00BF7BAD" w:rsidP="00BF7BAD">
      <w:pPr>
        <w:pStyle w:val="a8"/>
        <w:numPr>
          <w:ilvl w:val="0"/>
          <w:numId w:val="13"/>
        </w:numPr>
        <w:tabs>
          <w:tab w:val="clear" w:pos="1080"/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 xml:space="preserve">Володіти читанням художніх, науково-популярних, публіцистичних текстів. </w:t>
      </w:r>
    </w:p>
    <w:p w:rsidR="00BF7BAD" w:rsidRPr="004C7BEE" w:rsidRDefault="00BF7BAD" w:rsidP="00BF7BAD">
      <w:pPr>
        <w:pStyle w:val="a8"/>
        <w:numPr>
          <w:ilvl w:val="0"/>
          <w:numId w:val="13"/>
        </w:numPr>
        <w:tabs>
          <w:tab w:val="clear" w:pos="1080"/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>Розуміти основний зміст тексту у процесі ознайомлювального читання.</w:t>
      </w:r>
    </w:p>
    <w:p w:rsidR="00BF7BAD" w:rsidRPr="004C7BEE" w:rsidRDefault="00BF7BAD" w:rsidP="00BF7BAD">
      <w:pPr>
        <w:pStyle w:val="a8"/>
        <w:numPr>
          <w:ilvl w:val="0"/>
          <w:numId w:val="13"/>
        </w:numPr>
        <w:tabs>
          <w:tab w:val="clear" w:pos="1080"/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>Повно розуміти зміст тексту у процесі вивчаючого читання. Виділяти в тексті для вивчаючого читання деталі, що несуть вагоме інформаційне навантаження.</w:t>
      </w:r>
    </w:p>
    <w:p w:rsidR="00BF7BAD" w:rsidRPr="004C7BEE" w:rsidRDefault="00BF7BAD" w:rsidP="00BF7BAD">
      <w:pPr>
        <w:pStyle w:val="a8"/>
        <w:numPr>
          <w:ilvl w:val="0"/>
          <w:numId w:val="13"/>
        </w:numPr>
        <w:tabs>
          <w:tab w:val="clear" w:pos="1080"/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>Шукати і знаходити необхідну інформацію чи інформацію, що цікавить, у процесі вибіркового читання.</w:t>
      </w:r>
    </w:p>
    <w:p w:rsidR="00BF7BAD" w:rsidRPr="004C7BEE" w:rsidRDefault="00BF7BAD" w:rsidP="00BF7BAD">
      <w:pPr>
        <w:pStyle w:val="a8"/>
        <w:numPr>
          <w:ilvl w:val="0"/>
          <w:numId w:val="13"/>
        </w:numPr>
        <w:tabs>
          <w:tab w:val="clear" w:pos="1080"/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 xml:space="preserve">Володіти </w:t>
      </w:r>
      <w:proofErr w:type="spellStart"/>
      <w:r w:rsidRPr="004C7BEE">
        <w:rPr>
          <w:sz w:val="24"/>
          <w:szCs w:val="24"/>
        </w:rPr>
        <w:t>мовною</w:t>
      </w:r>
      <w:proofErr w:type="spellEnd"/>
      <w:r w:rsidRPr="004C7BEE">
        <w:rPr>
          <w:sz w:val="24"/>
          <w:szCs w:val="24"/>
        </w:rPr>
        <w:t xml:space="preserve"> здогадкою при читанні текстів різних жанрів. Виділяти в текстах для читання лексичні одиниці, що складають потенціальний словник.</w:t>
      </w:r>
    </w:p>
    <w:p w:rsidR="00BF7BAD" w:rsidRPr="004C7BEE" w:rsidRDefault="00BF7BAD" w:rsidP="00BF7BAD">
      <w:pPr>
        <w:pStyle w:val="a8"/>
        <w:numPr>
          <w:ilvl w:val="0"/>
          <w:numId w:val="13"/>
        </w:numPr>
        <w:tabs>
          <w:tab w:val="clear" w:pos="1080"/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>Користуватися одно- та двомовними тлумачними словниками.</w:t>
      </w:r>
    </w:p>
    <w:p w:rsidR="00BF7BAD" w:rsidRPr="004C7BEE" w:rsidRDefault="00BF7BAD" w:rsidP="00BF7BAD">
      <w:pPr>
        <w:pStyle w:val="a8"/>
        <w:numPr>
          <w:ilvl w:val="0"/>
          <w:numId w:val="13"/>
        </w:numPr>
        <w:tabs>
          <w:tab w:val="clear" w:pos="1080"/>
          <w:tab w:val="left" w:pos="142"/>
          <w:tab w:val="num" w:pos="426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>Вести власний словник із практики усного й писемного мовлення, а також із домашнього й індивідуального читання /аудіювання.</w:t>
      </w:r>
    </w:p>
    <w:p w:rsidR="00BF7BAD" w:rsidRPr="004C7BEE" w:rsidRDefault="00BF7BAD" w:rsidP="00BF7BAD">
      <w:pPr>
        <w:pStyle w:val="3"/>
        <w:numPr>
          <w:ilvl w:val="2"/>
          <w:numId w:val="0"/>
        </w:numPr>
        <w:tabs>
          <w:tab w:val="left" w:pos="142"/>
          <w:tab w:val="num" w:pos="720"/>
        </w:tabs>
        <w:ind w:firstLine="284"/>
        <w:rPr>
          <w:sz w:val="24"/>
        </w:rPr>
      </w:pPr>
      <w:r w:rsidRPr="004C7BEE">
        <w:rPr>
          <w:sz w:val="24"/>
        </w:rPr>
        <w:t>Письмо</w:t>
      </w:r>
    </w:p>
    <w:p w:rsidR="00BF7BAD" w:rsidRPr="004C7BEE" w:rsidRDefault="00BF7BAD" w:rsidP="00BF7BAD">
      <w:pPr>
        <w:pStyle w:val="a8"/>
        <w:numPr>
          <w:ilvl w:val="0"/>
          <w:numId w:val="12"/>
        </w:numPr>
        <w:tabs>
          <w:tab w:val="clear" w:pos="1080"/>
          <w:tab w:val="left" w:pos="142"/>
          <w:tab w:val="num" w:pos="567"/>
        </w:tabs>
        <w:ind w:left="0" w:firstLine="284"/>
        <w:rPr>
          <w:sz w:val="24"/>
          <w:szCs w:val="24"/>
        </w:rPr>
      </w:pPr>
      <w:r w:rsidRPr="004C7BEE">
        <w:rPr>
          <w:sz w:val="24"/>
          <w:szCs w:val="24"/>
        </w:rPr>
        <w:t>Володіти писемним мовленням у типових ситуаціях повсякденного спілкування. Виражати в письмовій формі парціальні оцінки: схвалення, несхвалення, похвалу, докір, зауваження тощо. .</w:t>
      </w:r>
    </w:p>
    <w:p w:rsidR="009067E0" w:rsidRDefault="00BF7BAD" w:rsidP="00BF7BAD">
      <w:pPr>
        <w:pStyle w:val="a8"/>
        <w:numPr>
          <w:ilvl w:val="0"/>
          <w:numId w:val="12"/>
        </w:numPr>
        <w:tabs>
          <w:tab w:val="clear" w:pos="1080"/>
          <w:tab w:val="left" w:pos="142"/>
          <w:tab w:val="num" w:pos="567"/>
        </w:tabs>
        <w:ind w:left="0" w:firstLine="284"/>
        <w:rPr>
          <w:sz w:val="24"/>
          <w:szCs w:val="24"/>
        </w:rPr>
      </w:pPr>
      <w:r w:rsidRPr="009067E0">
        <w:rPr>
          <w:sz w:val="24"/>
          <w:szCs w:val="24"/>
        </w:rPr>
        <w:t xml:space="preserve">Заповнювати анкету, формуляр чи опитувальний лист. </w:t>
      </w:r>
    </w:p>
    <w:p w:rsidR="00BF7BAD" w:rsidRPr="009067E0" w:rsidRDefault="00BF7BAD" w:rsidP="00BF7BAD">
      <w:pPr>
        <w:pStyle w:val="a8"/>
        <w:numPr>
          <w:ilvl w:val="0"/>
          <w:numId w:val="12"/>
        </w:numPr>
        <w:tabs>
          <w:tab w:val="clear" w:pos="1080"/>
          <w:tab w:val="left" w:pos="142"/>
          <w:tab w:val="num" w:pos="567"/>
        </w:tabs>
        <w:ind w:left="0" w:firstLine="284"/>
        <w:rPr>
          <w:sz w:val="24"/>
          <w:szCs w:val="24"/>
        </w:rPr>
      </w:pPr>
      <w:r w:rsidRPr="009067E0">
        <w:rPr>
          <w:sz w:val="24"/>
          <w:szCs w:val="24"/>
        </w:rPr>
        <w:t>Виділяти постійні та змінні елементи у структурі і змісті письмового привітання. Володіти мовленнєвими формулами звертання, прощання в привітальній листівці.</w:t>
      </w:r>
    </w:p>
    <w:p w:rsidR="009067E0" w:rsidRDefault="00BF7BAD" w:rsidP="00BF7BAD">
      <w:pPr>
        <w:pStyle w:val="a8"/>
        <w:numPr>
          <w:ilvl w:val="0"/>
          <w:numId w:val="12"/>
        </w:numPr>
        <w:tabs>
          <w:tab w:val="clear" w:pos="1080"/>
          <w:tab w:val="left" w:pos="142"/>
          <w:tab w:val="num" w:pos="567"/>
        </w:tabs>
        <w:ind w:left="0" w:firstLine="284"/>
        <w:rPr>
          <w:sz w:val="24"/>
          <w:szCs w:val="24"/>
        </w:rPr>
      </w:pPr>
      <w:r w:rsidRPr="009067E0">
        <w:rPr>
          <w:sz w:val="24"/>
          <w:szCs w:val="24"/>
        </w:rPr>
        <w:t xml:space="preserve">Писати </w:t>
      </w:r>
      <w:r w:rsidR="009067E0" w:rsidRPr="009067E0">
        <w:rPr>
          <w:sz w:val="24"/>
          <w:szCs w:val="24"/>
        </w:rPr>
        <w:t>офіційний/неофіційний</w:t>
      </w:r>
      <w:r w:rsidRPr="009067E0">
        <w:rPr>
          <w:sz w:val="24"/>
          <w:szCs w:val="24"/>
        </w:rPr>
        <w:t xml:space="preserve"> лист. Виділяти постійні та змінні компоненти у </w:t>
      </w:r>
      <w:r w:rsidR="009067E0" w:rsidRPr="009067E0">
        <w:rPr>
          <w:sz w:val="24"/>
          <w:szCs w:val="24"/>
        </w:rPr>
        <w:t xml:space="preserve">його </w:t>
      </w:r>
      <w:r w:rsidRPr="009067E0">
        <w:rPr>
          <w:sz w:val="24"/>
          <w:szCs w:val="24"/>
        </w:rPr>
        <w:t xml:space="preserve">структурі </w:t>
      </w:r>
    </w:p>
    <w:p w:rsidR="00BF7BAD" w:rsidRPr="009067E0" w:rsidRDefault="00BF7BAD" w:rsidP="00BF7BAD">
      <w:pPr>
        <w:pStyle w:val="a8"/>
        <w:numPr>
          <w:ilvl w:val="0"/>
          <w:numId w:val="12"/>
        </w:numPr>
        <w:tabs>
          <w:tab w:val="clear" w:pos="1080"/>
          <w:tab w:val="left" w:pos="142"/>
          <w:tab w:val="num" w:pos="567"/>
        </w:tabs>
        <w:ind w:left="0" w:firstLine="284"/>
        <w:rPr>
          <w:sz w:val="24"/>
          <w:szCs w:val="24"/>
        </w:rPr>
      </w:pPr>
      <w:r w:rsidRPr="009067E0">
        <w:rPr>
          <w:sz w:val="24"/>
          <w:szCs w:val="24"/>
        </w:rPr>
        <w:t>Занотовувати інформаці</w:t>
      </w:r>
      <w:r w:rsidR="009067E0">
        <w:rPr>
          <w:sz w:val="24"/>
          <w:szCs w:val="24"/>
        </w:rPr>
        <w:t xml:space="preserve">ю, писати короткі повідомлення </w:t>
      </w:r>
      <w:r w:rsidRPr="009067E0">
        <w:rPr>
          <w:sz w:val="24"/>
          <w:szCs w:val="24"/>
        </w:rPr>
        <w:t xml:space="preserve">з дотриманням орфографічних норм. </w:t>
      </w:r>
    </w:p>
    <w:p w:rsidR="00BF7BAD" w:rsidRPr="004C7BEE" w:rsidRDefault="00BF7BAD" w:rsidP="00BF7BAD">
      <w:pPr>
        <w:widowControl w:val="0"/>
        <w:numPr>
          <w:ilvl w:val="0"/>
          <w:numId w:val="12"/>
        </w:numPr>
        <w:shd w:val="clear" w:color="auto" w:fill="FFFFFF"/>
        <w:tabs>
          <w:tab w:val="clear" w:pos="1080"/>
          <w:tab w:val="left" w:pos="142"/>
          <w:tab w:val="num" w:pos="567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Літературно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правильно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перекладати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автентичні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тексти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4C7BEE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4C7BEE">
        <w:rPr>
          <w:rFonts w:ascii="Times New Roman" w:hAnsi="Times New Roman" w:cs="Times New Roman"/>
          <w:sz w:val="24"/>
          <w:szCs w:val="24"/>
        </w:rPr>
        <w:t>ійської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рідну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.</w:t>
      </w:r>
    </w:p>
    <w:p w:rsidR="00D52484" w:rsidRPr="004C7BEE" w:rsidRDefault="00BF7BAD" w:rsidP="00AE6C9A">
      <w:pPr>
        <w:widowControl w:val="0"/>
        <w:numPr>
          <w:ilvl w:val="0"/>
          <w:numId w:val="12"/>
        </w:numPr>
        <w:shd w:val="clear" w:color="auto" w:fill="FFFFFF"/>
        <w:tabs>
          <w:tab w:val="clear" w:pos="1080"/>
          <w:tab w:val="left" w:pos="142"/>
          <w:tab w:val="num" w:pos="567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Лексично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граматично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правильно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перекладати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r w:rsidR="00AE6C9A">
        <w:rPr>
          <w:rFonts w:ascii="Times New Roman" w:hAnsi="Times New Roman" w:cs="Times New Roman"/>
          <w:sz w:val="24"/>
          <w:szCs w:val="24"/>
          <w:lang w:val="uk-UA"/>
        </w:rPr>
        <w:t xml:space="preserve">тексти з </w:t>
      </w:r>
      <w:proofErr w:type="gramStart"/>
      <w:r w:rsidR="00AE6C9A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gramEnd"/>
      <w:r w:rsidR="00AE6C9A">
        <w:rPr>
          <w:rFonts w:ascii="Times New Roman" w:hAnsi="Times New Roman" w:cs="Times New Roman"/>
          <w:sz w:val="24"/>
          <w:szCs w:val="24"/>
          <w:lang w:val="uk-UA"/>
        </w:rPr>
        <w:t xml:space="preserve">ійської мови на рідну мову та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рідної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англійську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484" w:rsidRPr="004C7BEE" w:rsidRDefault="00D52484" w:rsidP="005F2203">
      <w:pPr>
        <w:pStyle w:val="a3"/>
        <w:widowControl w:val="0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2203">
        <w:rPr>
          <w:rFonts w:ascii="Times New Roman" w:hAnsi="Times New Roman" w:cs="Times New Roman"/>
          <w:b/>
          <w:bCs/>
          <w:sz w:val="24"/>
          <w:szCs w:val="24"/>
        </w:rPr>
        <w:t>Засоби</w:t>
      </w:r>
      <w:proofErr w:type="spellEnd"/>
      <w:r w:rsidRPr="005F2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203">
        <w:rPr>
          <w:rFonts w:ascii="Times New Roman" w:hAnsi="Times New Roman" w:cs="Times New Roman"/>
          <w:b/>
          <w:bCs/>
          <w:sz w:val="24"/>
          <w:szCs w:val="24"/>
        </w:rPr>
        <w:t>діагностики</w:t>
      </w:r>
      <w:proofErr w:type="spellEnd"/>
      <w:r w:rsidRPr="005F2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203">
        <w:rPr>
          <w:rFonts w:ascii="Times New Roman" w:hAnsi="Times New Roman" w:cs="Times New Roman"/>
          <w:b/>
          <w:bCs/>
          <w:sz w:val="24"/>
          <w:szCs w:val="24"/>
        </w:rPr>
        <w:t>результатів</w:t>
      </w:r>
      <w:proofErr w:type="spellEnd"/>
      <w:r w:rsidRPr="005F2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203">
        <w:rPr>
          <w:rFonts w:ascii="Times New Roman" w:hAnsi="Times New Roman" w:cs="Times New Roman"/>
          <w:b/>
          <w:bCs/>
          <w:sz w:val="24"/>
          <w:szCs w:val="24"/>
        </w:rPr>
        <w:t>навчання</w:t>
      </w:r>
      <w:proofErr w:type="spellEnd"/>
      <w:r w:rsidR="00BF7BAD" w:rsidRPr="005F220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proofErr w:type="spellStart"/>
      <w:r w:rsidR="00BF7BAD" w:rsidRPr="005F2203">
        <w:rPr>
          <w:rFonts w:ascii="Times New Roman" w:hAnsi="Times New Roman" w:cs="Times New Roman"/>
          <w:i/>
          <w:sz w:val="24"/>
          <w:szCs w:val="24"/>
        </w:rPr>
        <w:t>екзамен</w:t>
      </w:r>
      <w:proofErr w:type="spellEnd"/>
      <w:r w:rsidR="00BF7BAD" w:rsidRPr="005F220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F7BAD" w:rsidRPr="005F2203">
        <w:rPr>
          <w:rFonts w:ascii="Times New Roman" w:hAnsi="Times New Roman" w:cs="Times New Roman"/>
          <w:i/>
          <w:color w:val="000000"/>
          <w:sz w:val="24"/>
          <w:szCs w:val="24"/>
        </w:rPr>
        <w:t>заліки</w:t>
      </w:r>
      <w:proofErr w:type="spellEnd"/>
      <w:r w:rsidR="00BF7BAD" w:rsidRPr="005F22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BF7BAD" w:rsidRPr="005F2203">
        <w:rPr>
          <w:rFonts w:ascii="Times New Roman" w:hAnsi="Times New Roman" w:cs="Times New Roman"/>
          <w:i/>
          <w:sz w:val="24"/>
          <w:szCs w:val="24"/>
        </w:rPr>
        <w:t>презентації</w:t>
      </w:r>
      <w:proofErr w:type="spellEnd"/>
      <w:r w:rsidR="005F2203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BF7BAD" w:rsidRPr="005F22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BAD" w:rsidRPr="005F2203">
        <w:rPr>
          <w:rFonts w:ascii="Times New Roman" w:hAnsi="Times New Roman" w:cs="Times New Roman"/>
          <w:i/>
          <w:sz w:val="24"/>
          <w:szCs w:val="24"/>
          <w:lang w:val="uk-UA"/>
        </w:rPr>
        <w:t>модульні контрольні роботи, поточне тестування</w:t>
      </w:r>
      <w:r w:rsidR="00BF7BAD" w:rsidRPr="004C7BEE">
        <w:rPr>
          <w:i/>
          <w:sz w:val="24"/>
          <w:szCs w:val="24"/>
          <w:lang w:val="uk-UA"/>
        </w:rPr>
        <w:t>.</w:t>
      </w:r>
    </w:p>
    <w:p w:rsidR="007E4793" w:rsidRPr="00E6718B" w:rsidRDefault="007E4793" w:rsidP="00E67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6718B">
        <w:rPr>
          <w:rFonts w:ascii="Times New Roman" w:hAnsi="Times New Roman" w:cs="Times New Roman"/>
          <w:b/>
          <w:sz w:val="24"/>
          <w:szCs w:val="24"/>
          <w:lang w:eastAsia="ru-RU"/>
        </w:rPr>
        <w:t>Денна</w:t>
      </w:r>
      <w:proofErr w:type="spellEnd"/>
      <w:r w:rsidRPr="00E671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форма </w:t>
      </w:r>
      <w:proofErr w:type="spellStart"/>
      <w:r w:rsidRPr="00E6718B">
        <w:rPr>
          <w:rFonts w:ascii="Times New Roman" w:hAnsi="Times New Roman" w:cs="Times New Roman"/>
          <w:b/>
          <w:sz w:val="24"/>
          <w:szCs w:val="24"/>
          <w:lang w:eastAsia="ru-RU"/>
        </w:rPr>
        <w:t>навчання</w:t>
      </w:r>
      <w:proofErr w:type="spellEnd"/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0"/>
        <w:gridCol w:w="8"/>
        <w:gridCol w:w="892"/>
        <w:gridCol w:w="9"/>
        <w:gridCol w:w="710"/>
        <w:gridCol w:w="9"/>
        <w:gridCol w:w="720"/>
        <w:gridCol w:w="724"/>
        <w:gridCol w:w="722"/>
        <w:gridCol w:w="722"/>
        <w:gridCol w:w="714"/>
      </w:tblGrid>
      <w:tr w:rsidR="007E4793" w:rsidRPr="00E6718B" w:rsidTr="007E4793">
        <w:trPr>
          <w:cantSplit/>
          <w:trHeight w:val="339"/>
        </w:trPr>
        <w:tc>
          <w:tcPr>
            <w:tcW w:w="2239" w:type="pct"/>
            <w:vMerge w:val="restart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Назви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змістових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модулі</w:t>
            </w:r>
            <w:proofErr w:type="gram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тем</w:t>
            </w:r>
          </w:p>
        </w:tc>
        <w:tc>
          <w:tcPr>
            <w:tcW w:w="2761" w:type="pct"/>
            <w:gridSpan w:val="10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 </w:t>
            </w:r>
          </w:p>
        </w:tc>
      </w:tr>
      <w:tr w:rsidR="007E4793" w:rsidRPr="00E6718B" w:rsidTr="007E4793">
        <w:trPr>
          <w:cantSplit/>
          <w:trHeight w:val="350"/>
        </w:trPr>
        <w:tc>
          <w:tcPr>
            <w:tcW w:w="2239" w:type="pct"/>
            <w:vMerge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286" w:type="pct"/>
            <w:gridSpan w:val="8"/>
            <w:shd w:val="clear" w:color="auto" w:fill="auto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тому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числі</w:t>
            </w:r>
            <w:proofErr w:type="spellEnd"/>
          </w:p>
        </w:tc>
      </w:tr>
      <w:tr w:rsidR="007E4793" w:rsidRPr="00E6718B" w:rsidTr="007E4793">
        <w:trPr>
          <w:cantSplit/>
          <w:trHeight w:val="2256"/>
        </w:trPr>
        <w:tc>
          <w:tcPr>
            <w:tcW w:w="2239" w:type="pct"/>
            <w:vMerge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shd w:val="clear" w:color="auto" w:fill="auto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shd w:val="clear" w:color="auto" w:fill="auto"/>
            <w:textDirection w:val="btLr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лекційні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5" w:type="pct"/>
            <w:gridSpan w:val="2"/>
            <w:textDirection w:val="btLr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2" w:type="pct"/>
            <w:textDirection w:val="btLr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1" w:type="pct"/>
            <w:shd w:val="clear" w:color="auto" w:fill="auto"/>
            <w:textDirection w:val="btLr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1" w:type="pct"/>
            <w:shd w:val="clear" w:color="auto" w:fill="auto"/>
            <w:textDirection w:val="btLr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  <w:tc>
          <w:tcPr>
            <w:tcW w:w="377" w:type="pct"/>
            <w:textDirection w:val="btLr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індиві</w:t>
            </w:r>
            <w:proofErr w:type="gram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дуальна</w:t>
            </w:r>
            <w:proofErr w:type="spellEnd"/>
            <w:proofErr w:type="gram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</w:tr>
      <w:tr w:rsidR="007E4793" w:rsidRPr="00F757A4" w:rsidTr="007E4793">
        <w:trPr>
          <w:cantSplit/>
          <w:trHeight w:val="425"/>
        </w:trPr>
        <w:tc>
          <w:tcPr>
            <w:tcW w:w="5000" w:type="pct"/>
            <w:gridSpan w:val="11"/>
            <w:vAlign w:val="center"/>
          </w:tcPr>
          <w:p w:rsidR="007E4793" w:rsidRPr="00F757A4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Змістовий</w:t>
            </w:r>
            <w:proofErr w:type="spellEnd"/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57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67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 Around Us</w:t>
            </w:r>
          </w:p>
        </w:tc>
      </w:tr>
      <w:tr w:rsidR="007E4793" w:rsidRPr="00E6718B" w:rsidTr="007E4793">
        <w:trPr>
          <w:trHeight w:val="352"/>
        </w:trPr>
        <w:tc>
          <w:tcPr>
            <w:tcW w:w="2243" w:type="pct"/>
            <w:gridSpan w:val="2"/>
            <w:vAlign w:val="center"/>
          </w:tcPr>
          <w:p w:rsidR="007E4793" w:rsidRPr="00F757A4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  <w:r w:rsidRPr="00E671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and Rural Life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82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E6718B" w:rsidTr="007E4793">
        <w:trPr>
          <w:trHeight w:val="347"/>
        </w:trPr>
        <w:tc>
          <w:tcPr>
            <w:tcW w:w="2243" w:type="pct"/>
            <w:gridSpan w:val="2"/>
            <w:vAlign w:val="center"/>
          </w:tcPr>
          <w:p w:rsidR="007E4793" w:rsidRPr="00F757A4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F757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2. 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Nature and the English 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Countryside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82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E6718B" w:rsidTr="007E4793">
        <w:trPr>
          <w:trHeight w:val="343"/>
        </w:trPr>
        <w:tc>
          <w:tcPr>
            <w:tcW w:w="2243" w:type="pct"/>
            <w:gridSpan w:val="2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Разом за </w:t>
            </w:r>
            <w:proofErr w:type="spellStart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змістовим</w:t>
            </w:r>
            <w:proofErr w:type="spellEnd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модулем 1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382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F757A4" w:rsidTr="007E4793">
        <w:trPr>
          <w:cantSplit/>
          <w:trHeight w:val="368"/>
        </w:trPr>
        <w:tc>
          <w:tcPr>
            <w:tcW w:w="5000" w:type="pct"/>
            <w:gridSpan w:val="11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Змістовий</w:t>
            </w:r>
            <w:proofErr w:type="spellEnd"/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57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6718B" w:rsidRPr="00E67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Books and Writers</w:t>
            </w:r>
            <w:r w:rsidR="00E6718B" w:rsidRPr="00E671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7E4793" w:rsidRPr="00E6718B" w:rsidTr="007E4793">
        <w:trPr>
          <w:trHeight w:val="349"/>
        </w:trPr>
        <w:tc>
          <w:tcPr>
            <w:tcW w:w="2243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 and Writing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380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82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E6718B" w:rsidTr="007E4793">
        <w:trPr>
          <w:trHeight w:val="345"/>
        </w:trPr>
        <w:tc>
          <w:tcPr>
            <w:tcW w:w="2243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E671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2. 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and American Crime Fiction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80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82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E6718B" w:rsidTr="007E4793">
        <w:trPr>
          <w:trHeight w:val="342"/>
        </w:trPr>
        <w:tc>
          <w:tcPr>
            <w:tcW w:w="2243" w:type="pct"/>
            <w:gridSpan w:val="2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Разом за </w:t>
            </w:r>
            <w:proofErr w:type="spellStart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змістовим</w:t>
            </w:r>
            <w:proofErr w:type="spellEnd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модулем 2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380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E6718B" w:rsidTr="007E4793">
        <w:trPr>
          <w:trHeight w:val="365"/>
        </w:trPr>
        <w:tc>
          <w:tcPr>
            <w:tcW w:w="2243" w:type="pct"/>
            <w:gridSpan w:val="2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Разом годин</w:t>
            </w:r>
          </w:p>
        </w:tc>
        <w:tc>
          <w:tcPr>
            <w:tcW w:w="476" w:type="pct"/>
            <w:gridSpan w:val="2"/>
          </w:tcPr>
          <w:p w:rsidR="007E4793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380" w:type="pct"/>
            <w:gridSpan w:val="2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82" w:type="pct"/>
            <w:shd w:val="clear" w:color="auto" w:fill="auto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18B" w:rsidRPr="00E6718B" w:rsidRDefault="00E6718B" w:rsidP="00E67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6718B">
        <w:rPr>
          <w:rFonts w:ascii="Times New Roman" w:hAnsi="Times New Roman" w:cs="Times New Roman"/>
          <w:b/>
          <w:sz w:val="24"/>
          <w:szCs w:val="24"/>
          <w:lang w:eastAsia="ru-RU"/>
        </w:rPr>
        <w:t>Заочна</w:t>
      </w:r>
      <w:proofErr w:type="spellEnd"/>
      <w:r w:rsidRPr="00E671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форма </w:t>
      </w:r>
      <w:proofErr w:type="spellStart"/>
      <w:r w:rsidRPr="00E6718B">
        <w:rPr>
          <w:rFonts w:ascii="Times New Roman" w:hAnsi="Times New Roman" w:cs="Times New Roman"/>
          <w:b/>
          <w:sz w:val="24"/>
          <w:szCs w:val="24"/>
          <w:lang w:eastAsia="ru-RU"/>
        </w:rPr>
        <w:t>навчання</w:t>
      </w:r>
      <w:proofErr w:type="spellEnd"/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0"/>
        <w:gridCol w:w="8"/>
        <w:gridCol w:w="892"/>
        <w:gridCol w:w="9"/>
        <w:gridCol w:w="710"/>
        <w:gridCol w:w="9"/>
        <w:gridCol w:w="720"/>
        <w:gridCol w:w="724"/>
        <w:gridCol w:w="722"/>
        <w:gridCol w:w="722"/>
        <w:gridCol w:w="714"/>
      </w:tblGrid>
      <w:tr w:rsidR="00E6718B" w:rsidRPr="00E6718B" w:rsidTr="00487743">
        <w:trPr>
          <w:cantSplit/>
          <w:trHeight w:val="339"/>
        </w:trPr>
        <w:tc>
          <w:tcPr>
            <w:tcW w:w="2239" w:type="pct"/>
            <w:vMerge w:val="restart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Назви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змістових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модулі</w:t>
            </w:r>
            <w:proofErr w:type="gram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тем</w:t>
            </w:r>
          </w:p>
        </w:tc>
        <w:tc>
          <w:tcPr>
            <w:tcW w:w="2761" w:type="pct"/>
            <w:gridSpan w:val="10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 </w:t>
            </w:r>
          </w:p>
        </w:tc>
      </w:tr>
      <w:tr w:rsidR="00E6718B" w:rsidRPr="00E6718B" w:rsidTr="00487743">
        <w:trPr>
          <w:cantSplit/>
          <w:trHeight w:val="350"/>
        </w:trPr>
        <w:tc>
          <w:tcPr>
            <w:tcW w:w="2239" w:type="pct"/>
            <w:vMerge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286" w:type="pct"/>
            <w:gridSpan w:val="8"/>
            <w:shd w:val="clear" w:color="auto" w:fill="auto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тому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числі</w:t>
            </w:r>
            <w:proofErr w:type="spellEnd"/>
          </w:p>
        </w:tc>
      </w:tr>
      <w:tr w:rsidR="00E6718B" w:rsidRPr="00E6718B" w:rsidTr="00487743">
        <w:trPr>
          <w:cantSplit/>
          <w:trHeight w:val="2256"/>
        </w:trPr>
        <w:tc>
          <w:tcPr>
            <w:tcW w:w="2239" w:type="pct"/>
            <w:vMerge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shd w:val="clear" w:color="auto" w:fill="auto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shd w:val="clear" w:color="auto" w:fill="auto"/>
            <w:textDirection w:val="btLr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лекційні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5" w:type="pct"/>
            <w:gridSpan w:val="2"/>
            <w:textDirection w:val="btLr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2" w:type="pct"/>
            <w:textDirection w:val="btLr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1" w:type="pct"/>
            <w:shd w:val="clear" w:color="auto" w:fill="auto"/>
            <w:textDirection w:val="btLr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1" w:type="pct"/>
            <w:shd w:val="clear" w:color="auto" w:fill="auto"/>
            <w:textDirection w:val="btLr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  <w:tc>
          <w:tcPr>
            <w:tcW w:w="377" w:type="pct"/>
            <w:textDirection w:val="btLr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індиві</w:t>
            </w:r>
            <w:proofErr w:type="gram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дуальна</w:t>
            </w:r>
            <w:proofErr w:type="spellEnd"/>
            <w:proofErr w:type="gram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</w:tr>
      <w:tr w:rsidR="00E6718B" w:rsidRPr="00F757A4" w:rsidTr="00487743">
        <w:trPr>
          <w:cantSplit/>
          <w:trHeight w:val="425"/>
        </w:trPr>
        <w:tc>
          <w:tcPr>
            <w:tcW w:w="5000" w:type="pct"/>
            <w:gridSpan w:val="11"/>
            <w:vAlign w:val="center"/>
          </w:tcPr>
          <w:p w:rsidR="00E6718B" w:rsidRPr="00F757A4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Змістовий</w:t>
            </w:r>
            <w:proofErr w:type="spellEnd"/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57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67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 Around Us</w:t>
            </w:r>
          </w:p>
        </w:tc>
      </w:tr>
      <w:tr w:rsidR="00E6718B" w:rsidRPr="00E6718B" w:rsidTr="00487743">
        <w:trPr>
          <w:trHeight w:val="352"/>
        </w:trPr>
        <w:tc>
          <w:tcPr>
            <w:tcW w:w="2243" w:type="pct"/>
            <w:gridSpan w:val="2"/>
            <w:vAlign w:val="center"/>
          </w:tcPr>
          <w:p w:rsidR="00E6718B" w:rsidRPr="00F757A4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  <w:r w:rsidRPr="00E671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and Rural Life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2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E6718B" w:rsidTr="00487743">
        <w:trPr>
          <w:trHeight w:val="347"/>
        </w:trPr>
        <w:tc>
          <w:tcPr>
            <w:tcW w:w="2243" w:type="pct"/>
            <w:gridSpan w:val="2"/>
            <w:vAlign w:val="center"/>
          </w:tcPr>
          <w:p w:rsidR="00E6718B" w:rsidRPr="00F757A4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F757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2. 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 and the English Countryside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2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E6718B" w:rsidTr="00487743">
        <w:trPr>
          <w:trHeight w:val="343"/>
        </w:trPr>
        <w:tc>
          <w:tcPr>
            <w:tcW w:w="2243" w:type="pct"/>
            <w:gridSpan w:val="2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Разом за </w:t>
            </w:r>
            <w:proofErr w:type="spellStart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змістовим</w:t>
            </w:r>
            <w:proofErr w:type="spellEnd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модулем 1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2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F757A4" w:rsidTr="00487743">
        <w:trPr>
          <w:cantSplit/>
          <w:trHeight w:val="368"/>
        </w:trPr>
        <w:tc>
          <w:tcPr>
            <w:tcW w:w="5000" w:type="pct"/>
            <w:gridSpan w:val="11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Змістовий</w:t>
            </w:r>
            <w:proofErr w:type="spellEnd"/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57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67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Books and Writers</w:t>
            </w:r>
            <w:r w:rsidRPr="00E671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E6718B" w:rsidRPr="00E6718B" w:rsidTr="00487743">
        <w:trPr>
          <w:trHeight w:val="349"/>
        </w:trPr>
        <w:tc>
          <w:tcPr>
            <w:tcW w:w="2243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 and Writing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80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E6718B" w:rsidTr="00487743">
        <w:trPr>
          <w:trHeight w:val="345"/>
        </w:trPr>
        <w:tc>
          <w:tcPr>
            <w:tcW w:w="2243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E671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2. 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and American Crime Fiction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80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E6718B" w:rsidTr="00487743">
        <w:trPr>
          <w:trHeight w:val="342"/>
        </w:trPr>
        <w:tc>
          <w:tcPr>
            <w:tcW w:w="2243" w:type="pct"/>
            <w:gridSpan w:val="2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Разом за </w:t>
            </w:r>
            <w:proofErr w:type="spellStart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змістовим</w:t>
            </w:r>
            <w:proofErr w:type="spellEnd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модулем 2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80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E6718B" w:rsidTr="00487743">
        <w:trPr>
          <w:trHeight w:val="365"/>
        </w:trPr>
        <w:tc>
          <w:tcPr>
            <w:tcW w:w="2243" w:type="pct"/>
            <w:gridSpan w:val="2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Разом годин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380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2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18B" w:rsidRPr="00E6718B" w:rsidRDefault="00E6718B" w:rsidP="00E67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4793" w:rsidRPr="00E6718B" w:rsidRDefault="007E4793" w:rsidP="00E67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6718B">
        <w:rPr>
          <w:rFonts w:ascii="Times New Roman" w:hAnsi="Times New Roman" w:cs="Times New Roman"/>
          <w:b/>
          <w:bCs/>
          <w:sz w:val="24"/>
          <w:szCs w:val="24"/>
          <w:lang w:val="uk-UA"/>
        </w:rPr>
        <w:t>6 семестр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0"/>
        <w:gridCol w:w="8"/>
        <w:gridCol w:w="892"/>
        <w:gridCol w:w="9"/>
        <w:gridCol w:w="710"/>
        <w:gridCol w:w="9"/>
        <w:gridCol w:w="720"/>
        <w:gridCol w:w="724"/>
        <w:gridCol w:w="722"/>
        <w:gridCol w:w="722"/>
        <w:gridCol w:w="714"/>
      </w:tblGrid>
      <w:tr w:rsidR="007E4793" w:rsidRPr="00E6718B" w:rsidTr="007E4793">
        <w:trPr>
          <w:cantSplit/>
          <w:trHeight w:val="339"/>
        </w:trPr>
        <w:tc>
          <w:tcPr>
            <w:tcW w:w="2239" w:type="pct"/>
            <w:vMerge w:val="restart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Назви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змістових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модулі</w:t>
            </w:r>
            <w:proofErr w:type="gram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тем</w:t>
            </w:r>
          </w:p>
        </w:tc>
        <w:tc>
          <w:tcPr>
            <w:tcW w:w="2761" w:type="pct"/>
            <w:gridSpan w:val="10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 </w:t>
            </w:r>
          </w:p>
        </w:tc>
      </w:tr>
      <w:tr w:rsidR="007E4793" w:rsidRPr="00E6718B" w:rsidTr="007E4793">
        <w:trPr>
          <w:cantSplit/>
          <w:trHeight w:val="350"/>
        </w:trPr>
        <w:tc>
          <w:tcPr>
            <w:tcW w:w="2239" w:type="pct"/>
            <w:vMerge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286" w:type="pct"/>
            <w:gridSpan w:val="8"/>
            <w:shd w:val="clear" w:color="auto" w:fill="auto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тому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числі</w:t>
            </w:r>
            <w:proofErr w:type="spellEnd"/>
          </w:p>
        </w:tc>
      </w:tr>
      <w:tr w:rsidR="007E4793" w:rsidRPr="00E6718B" w:rsidTr="007E4793">
        <w:trPr>
          <w:cantSplit/>
          <w:trHeight w:val="2256"/>
        </w:trPr>
        <w:tc>
          <w:tcPr>
            <w:tcW w:w="2239" w:type="pct"/>
            <w:vMerge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shd w:val="clear" w:color="auto" w:fill="auto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shd w:val="clear" w:color="auto" w:fill="auto"/>
            <w:textDirection w:val="btLr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лекційні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5" w:type="pct"/>
            <w:gridSpan w:val="2"/>
            <w:textDirection w:val="btLr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2" w:type="pct"/>
            <w:textDirection w:val="btLr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1" w:type="pct"/>
            <w:shd w:val="clear" w:color="auto" w:fill="auto"/>
            <w:textDirection w:val="btLr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1" w:type="pct"/>
            <w:shd w:val="clear" w:color="auto" w:fill="auto"/>
            <w:textDirection w:val="btLr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  <w:tc>
          <w:tcPr>
            <w:tcW w:w="377" w:type="pct"/>
            <w:textDirection w:val="btLr"/>
            <w:vAlign w:val="center"/>
          </w:tcPr>
          <w:p w:rsidR="007E4793" w:rsidRPr="00E6718B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індиві</w:t>
            </w:r>
            <w:proofErr w:type="gram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дуальна</w:t>
            </w:r>
            <w:proofErr w:type="spellEnd"/>
            <w:proofErr w:type="gram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</w:tr>
      <w:tr w:rsidR="007E4793" w:rsidRPr="00F757A4" w:rsidTr="007E4793">
        <w:trPr>
          <w:cantSplit/>
          <w:trHeight w:val="425"/>
        </w:trPr>
        <w:tc>
          <w:tcPr>
            <w:tcW w:w="5000" w:type="pct"/>
            <w:gridSpan w:val="11"/>
            <w:vAlign w:val="center"/>
          </w:tcPr>
          <w:p w:rsidR="007E4793" w:rsidRPr="00F757A4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Змістовий</w:t>
            </w:r>
            <w:proofErr w:type="spellEnd"/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57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6718B" w:rsidRPr="00E67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 National Festivals, Holidays and Cuisine</w:t>
            </w:r>
          </w:p>
        </w:tc>
      </w:tr>
      <w:tr w:rsidR="007E4793" w:rsidRPr="00E6718B" w:rsidTr="007E4793">
        <w:trPr>
          <w:trHeight w:val="352"/>
        </w:trPr>
        <w:tc>
          <w:tcPr>
            <w:tcW w:w="2243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Cuisine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E6718B" w:rsidTr="007E4793">
        <w:trPr>
          <w:trHeight w:val="347"/>
        </w:trPr>
        <w:tc>
          <w:tcPr>
            <w:tcW w:w="2243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E671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2.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National Festivals and Holidays 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2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E6718B" w:rsidTr="007E4793">
        <w:trPr>
          <w:trHeight w:val="343"/>
        </w:trPr>
        <w:tc>
          <w:tcPr>
            <w:tcW w:w="2243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Разом за </w:t>
            </w:r>
            <w:proofErr w:type="spellStart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змістовим</w:t>
            </w:r>
            <w:proofErr w:type="spellEnd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модулем 1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82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F757A4" w:rsidTr="007E4793">
        <w:trPr>
          <w:cantSplit/>
          <w:trHeight w:val="368"/>
        </w:trPr>
        <w:tc>
          <w:tcPr>
            <w:tcW w:w="5000" w:type="pct"/>
            <w:gridSpan w:val="11"/>
            <w:vAlign w:val="center"/>
          </w:tcPr>
          <w:p w:rsidR="007E4793" w:rsidRPr="00F757A4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Змістовий</w:t>
            </w:r>
            <w:proofErr w:type="spellEnd"/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57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67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Books and Writers</w:t>
            </w:r>
          </w:p>
        </w:tc>
      </w:tr>
      <w:tr w:rsidR="007E4793" w:rsidRPr="00E6718B" w:rsidTr="007E4793">
        <w:trPr>
          <w:trHeight w:val="349"/>
        </w:trPr>
        <w:tc>
          <w:tcPr>
            <w:tcW w:w="2243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Fine Arts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80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82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E6718B" w:rsidTr="007E4793">
        <w:trPr>
          <w:trHeight w:val="345"/>
        </w:trPr>
        <w:tc>
          <w:tcPr>
            <w:tcW w:w="2243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proofErr w:type="gramStart"/>
            <w:smartTag w:uri="urn:schemas-microsoft-com:office:smarttags" w:element="metricconverter">
              <w:smartTagPr>
                <w:attr w:name="ProductID" w:val="2. In"/>
              </w:smartTagPr>
              <w:r w:rsidRPr="00E6718B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2</w:t>
              </w:r>
              <w:proofErr w:type="gramEnd"/>
              <w:r w:rsidRPr="00E6718B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 xml:space="preserve">. </w:t>
              </w:r>
              <w:r w:rsidRPr="00E6718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</w:smartTag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Grand Gallery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2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E6718B" w:rsidTr="007E4793">
        <w:trPr>
          <w:trHeight w:val="342"/>
        </w:trPr>
        <w:tc>
          <w:tcPr>
            <w:tcW w:w="2243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Разом за </w:t>
            </w:r>
            <w:proofErr w:type="spellStart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змістовим</w:t>
            </w:r>
            <w:proofErr w:type="spellEnd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модулем 2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380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82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F757A4" w:rsidTr="007E4793">
        <w:trPr>
          <w:trHeight w:val="365"/>
        </w:trPr>
        <w:tc>
          <w:tcPr>
            <w:tcW w:w="5000" w:type="pct"/>
            <w:gridSpan w:val="11"/>
            <w:vAlign w:val="center"/>
          </w:tcPr>
          <w:p w:rsidR="007E4793" w:rsidRPr="00F757A4" w:rsidRDefault="007E4793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Змістовий</w:t>
            </w:r>
            <w:proofErr w:type="spellEnd"/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6718B" w:rsidRPr="00E67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Film Industry</w:t>
            </w:r>
          </w:p>
        </w:tc>
      </w:tr>
      <w:tr w:rsidR="007E4793" w:rsidRPr="00E6718B" w:rsidTr="007E4793">
        <w:trPr>
          <w:trHeight w:val="365"/>
        </w:trPr>
        <w:tc>
          <w:tcPr>
            <w:tcW w:w="2243" w:type="pct"/>
            <w:gridSpan w:val="2"/>
          </w:tcPr>
          <w:p w:rsidR="007E4793" w:rsidRPr="00E6718B" w:rsidRDefault="007E4793" w:rsidP="00E6718B">
            <w:pPr>
              <w:pStyle w:val="4"/>
              <w:snapToGrid w:val="0"/>
              <w:spacing w:before="0" w:after="0"/>
              <w:ind w:left="0" w:firstLine="0"/>
              <w:rPr>
                <w:b w:val="0"/>
                <w:sz w:val="24"/>
                <w:szCs w:val="24"/>
                <w:lang w:val="en-US"/>
              </w:rPr>
            </w:pPr>
            <w:r w:rsidRPr="00E6718B">
              <w:rPr>
                <w:b w:val="0"/>
                <w:bCs w:val="0"/>
                <w:sz w:val="24"/>
                <w:szCs w:val="24"/>
              </w:rPr>
              <w:t>Тема</w:t>
            </w:r>
            <w:r w:rsidRPr="00E6718B">
              <w:rPr>
                <w:b w:val="0"/>
                <w:sz w:val="24"/>
                <w:szCs w:val="24"/>
              </w:rPr>
              <w:t xml:space="preserve"> 1.</w:t>
            </w:r>
            <w:r w:rsidRPr="00E6718B">
              <w:rPr>
                <w:b w:val="0"/>
                <w:sz w:val="24"/>
                <w:szCs w:val="24"/>
                <w:lang w:val="en-US"/>
              </w:rPr>
              <w:t>Films in Today’s Society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0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82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E6718B" w:rsidTr="007E4793">
        <w:trPr>
          <w:trHeight w:val="365"/>
        </w:trPr>
        <w:tc>
          <w:tcPr>
            <w:tcW w:w="2243" w:type="pct"/>
            <w:gridSpan w:val="2"/>
          </w:tcPr>
          <w:p w:rsidR="007E4793" w:rsidRPr="00E6718B" w:rsidRDefault="007E4793" w:rsidP="00E6718B">
            <w:pPr>
              <w:pStyle w:val="4"/>
              <w:snapToGrid w:val="0"/>
              <w:spacing w:before="0" w:after="0"/>
              <w:ind w:left="0" w:firstLine="0"/>
              <w:rPr>
                <w:b w:val="0"/>
                <w:sz w:val="24"/>
                <w:szCs w:val="24"/>
                <w:lang w:val="en-US"/>
              </w:rPr>
            </w:pPr>
            <w:r w:rsidRPr="00E6718B">
              <w:rPr>
                <w:b w:val="0"/>
                <w:bCs w:val="0"/>
                <w:sz w:val="24"/>
                <w:szCs w:val="24"/>
              </w:rPr>
              <w:t>Тема 2.</w:t>
            </w:r>
            <w:r w:rsidRPr="00E6718B">
              <w:rPr>
                <w:b w:val="0"/>
                <w:sz w:val="24"/>
                <w:szCs w:val="24"/>
                <w:lang w:val="en-US"/>
              </w:rPr>
              <w:t>Blown</w:t>
            </w:r>
            <w:r w:rsidRPr="00E6718B">
              <w:rPr>
                <w:b w:val="0"/>
                <w:sz w:val="24"/>
                <w:szCs w:val="24"/>
              </w:rPr>
              <w:t xml:space="preserve"> </w:t>
            </w:r>
            <w:r w:rsidRPr="00E6718B">
              <w:rPr>
                <w:b w:val="0"/>
                <w:sz w:val="24"/>
                <w:szCs w:val="24"/>
                <w:lang w:val="en-US"/>
              </w:rPr>
              <w:t>Away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0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E6718B" w:rsidTr="007E4793">
        <w:trPr>
          <w:trHeight w:val="365"/>
        </w:trPr>
        <w:tc>
          <w:tcPr>
            <w:tcW w:w="2243" w:type="pct"/>
            <w:gridSpan w:val="2"/>
          </w:tcPr>
          <w:p w:rsidR="007E4793" w:rsidRPr="00E6718B" w:rsidRDefault="007E4793" w:rsidP="00E6718B">
            <w:pPr>
              <w:pStyle w:val="4"/>
              <w:snapToGrid w:val="0"/>
              <w:spacing w:before="0" w:after="0"/>
              <w:ind w:left="0" w:firstLine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6718B">
              <w:rPr>
                <w:b w:val="0"/>
                <w:bCs w:val="0"/>
                <w:sz w:val="24"/>
                <w:szCs w:val="24"/>
              </w:rPr>
              <w:t xml:space="preserve">Разом за змістовим модулем </w:t>
            </w:r>
            <w:r w:rsidRPr="00E6718B">
              <w:rPr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380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82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93" w:rsidRPr="00E6718B" w:rsidTr="007E4793">
        <w:trPr>
          <w:trHeight w:val="365"/>
        </w:trPr>
        <w:tc>
          <w:tcPr>
            <w:tcW w:w="2243" w:type="pct"/>
            <w:gridSpan w:val="2"/>
          </w:tcPr>
          <w:p w:rsidR="007E4793" w:rsidRPr="00E6718B" w:rsidRDefault="007E4793" w:rsidP="00E6718B">
            <w:pPr>
              <w:pStyle w:val="4"/>
              <w:snapToGrid w:val="0"/>
              <w:spacing w:before="0" w:after="0"/>
              <w:ind w:left="0" w:firstLine="0"/>
              <w:rPr>
                <w:sz w:val="24"/>
                <w:szCs w:val="24"/>
              </w:rPr>
            </w:pPr>
            <w:r w:rsidRPr="00E6718B">
              <w:rPr>
                <w:sz w:val="24"/>
                <w:szCs w:val="24"/>
              </w:rPr>
              <w:t xml:space="preserve">Усього </w:t>
            </w:r>
            <w:proofErr w:type="spellStart"/>
            <w:r w:rsidRPr="00E6718B">
              <w:rPr>
                <w:sz w:val="24"/>
                <w:szCs w:val="24"/>
              </w:rPr>
              <w:t>Усього</w:t>
            </w:r>
            <w:proofErr w:type="spellEnd"/>
            <w:r w:rsidRPr="00E6718B">
              <w:rPr>
                <w:sz w:val="24"/>
                <w:szCs w:val="24"/>
              </w:rPr>
              <w:t xml:space="preserve"> годин </w:t>
            </w:r>
          </w:p>
        </w:tc>
        <w:tc>
          <w:tcPr>
            <w:tcW w:w="476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80" w:type="pct"/>
            <w:gridSpan w:val="2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382" w:type="pct"/>
            <w:shd w:val="clear" w:color="auto" w:fill="auto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E4793" w:rsidRPr="00E6718B" w:rsidRDefault="007E4793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7" w:type="pct"/>
          </w:tcPr>
          <w:p w:rsidR="007E4793" w:rsidRPr="00E6718B" w:rsidRDefault="007E4793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18B" w:rsidRPr="00E6718B" w:rsidRDefault="00E6718B" w:rsidP="00E67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6718B">
        <w:rPr>
          <w:rFonts w:ascii="Times New Roman" w:hAnsi="Times New Roman" w:cs="Times New Roman"/>
          <w:b/>
          <w:sz w:val="24"/>
          <w:szCs w:val="24"/>
          <w:lang w:eastAsia="ru-RU"/>
        </w:rPr>
        <w:t>Заочна</w:t>
      </w:r>
      <w:proofErr w:type="spellEnd"/>
      <w:r w:rsidRPr="00E671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форма </w:t>
      </w:r>
      <w:proofErr w:type="spellStart"/>
      <w:r w:rsidRPr="00E6718B">
        <w:rPr>
          <w:rFonts w:ascii="Times New Roman" w:hAnsi="Times New Roman" w:cs="Times New Roman"/>
          <w:b/>
          <w:sz w:val="24"/>
          <w:szCs w:val="24"/>
          <w:lang w:eastAsia="ru-RU"/>
        </w:rPr>
        <w:t>навчання</w:t>
      </w:r>
      <w:proofErr w:type="spellEnd"/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0"/>
        <w:gridCol w:w="8"/>
        <w:gridCol w:w="892"/>
        <w:gridCol w:w="9"/>
        <w:gridCol w:w="710"/>
        <w:gridCol w:w="9"/>
        <w:gridCol w:w="720"/>
        <w:gridCol w:w="724"/>
        <w:gridCol w:w="722"/>
        <w:gridCol w:w="722"/>
        <w:gridCol w:w="714"/>
      </w:tblGrid>
      <w:tr w:rsidR="00E6718B" w:rsidRPr="00E6718B" w:rsidTr="00487743">
        <w:trPr>
          <w:cantSplit/>
          <w:trHeight w:val="339"/>
        </w:trPr>
        <w:tc>
          <w:tcPr>
            <w:tcW w:w="2239" w:type="pct"/>
            <w:vMerge w:val="restart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Назви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змістових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модулів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тем</w:t>
            </w:r>
          </w:p>
        </w:tc>
        <w:tc>
          <w:tcPr>
            <w:tcW w:w="2761" w:type="pct"/>
            <w:gridSpan w:val="10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 </w:t>
            </w:r>
          </w:p>
        </w:tc>
      </w:tr>
      <w:tr w:rsidR="00E6718B" w:rsidRPr="00E6718B" w:rsidTr="00487743">
        <w:trPr>
          <w:cantSplit/>
          <w:trHeight w:val="350"/>
        </w:trPr>
        <w:tc>
          <w:tcPr>
            <w:tcW w:w="2239" w:type="pct"/>
            <w:vMerge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286" w:type="pct"/>
            <w:gridSpan w:val="8"/>
            <w:shd w:val="clear" w:color="auto" w:fill="auto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тому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числі</w:t>
            </w:r>
            <w:proofErr w:type="spellEnd"/>
          </w:p>
        </w:tc>
      </w:tr>
      <w:tr w:rsidR="00E6718B" w:rsidRPr="00E6718B" w:rsidTr="00487743">
        <w:trPr>
          <w:cantSplit/>
          <w:trHeight w:val="2256"/>
        </w:trPr>
        <w:tc>
          <w:tcPr>
            <w:tcW w:w="2239" w:type="pct"/>
            <w:vMerge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shd w:val="clear" w:color="auto" w:fill="auto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shd w:val="clear" w:color="auto" w:fill="auto"/>
            <w:textDirection w:val="btLr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лекційні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5" w:type="pct"/>
            <w:gridSpan w:val="2"/>
            <w:textDirection w:val="btLr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2" w:type="pct"/>
            <w:textDirection w:val="btLr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1" w:type="pct"/>
            <w:shd w:val="clear" w:color="auto" w:fill="auto"/>
            <w:textDirection w:val="btLr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381" w:type="pct"/>
            <w:shd w:val="clear" w:color="auto" w:fill="auto"/>
            <w:textDirection w:val="btLr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  <w:tc>
          <w:tcPr>
            <w:tcW w:w="377" w:type="pct"/>
            <w:textDirection w:val="btLr"/>
            <w:vAlign w:val="center"/>
          </w:tcPr>
          <w:p w:rsidR="00E6718B" w:rsidRPr="00E6718B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>індивідуальна</w:t>
            </w:r>
            <w:proofErr w:type="spellEnd"/>
            <w:r w:rsidRPr="00E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</w:tr>
      <w:tr w:rsidR="00E6718B" w:rsidRPr="00F757A4" w:rsidTr="00487743">
        <w:trPr>
          <w:cantSplit/>
          <w:trHeight w:val="425"/>
        </w:trPr>
        <w:tc>
          <w:tcPr>
            <w:tcW w:w="5000" w:type="pct"/>
            <w:gridSpan w:val="11"/>
            <w:vAlign w:val="center"/>
          </w:tcPr>
          <w:p w:rsidR="00E6718B" w:rsidRPr="00F757A4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Змістовий</w:t>
            </w:r>
            <w:proofErr w:type="spellEnd"/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57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67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 National Festivals, Holidays and Cuisine</w:t>
            </w:r>
          </w:p>
        </w:tc>
      </w:tr>
      <w:tr w:rsidR="00E6718B" w:rsidRPr="00E6718B" w:rsidTr="00487743">
        <w:trPr>
          <w:trHeight w:val="352"/>
        </w:trPr>
        <w:tc>
          <w:tcPr>
            <w:tcW w:w="2243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Cuisine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E6718B" w:rsidTr="00487743">
        <w:trPr>
          <w:trHeight w:val="347"/>
        </w:trPr>
        <w:tc>
          <w:tcPr>
            <w:tcW w:w="2243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E671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2.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National Festivals and Holidays 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82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E6718B" w:rsidTr="00487743">
        <w:trPr>
          <w:trHeight w:val="343"/>
        </w:trPr>
        <w:tc>
          <w:tcPr>
            <w:tcW w:w="2243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Разом за </w:t>
            </w:r>
            <w:proofErr w:type="spellStart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змістовим</w:t>
            </w:r>
            <w:proofErr w:type="spellEnd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модулем 1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82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F757A4" w:rsidTr="00487743">
        <w:trPr>
          <w:cantSplit/>
          <w:trHeight w:val="368"/>
        </w:trPr>
        <w:tc>
          <w:tcPr>
            <w:tcW w:w="5000" w:type="pct"/>
            <w:gridSpan w:val="11"/>
            <w:vAlign w:val="center"/>
          </w:tcPr>
          <w:p w:rsidR="00E6718B" w:rsidRPr="00F757A4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Змістовий</w:t>
            </w:r>
            <w:proofErr w:type="spellEnd"/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57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67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Books and Writers</w:t>
            </w:r>
          </w:p>
        </w:tc>
      </w:tr>
      <w:tr w:rsidR="00E6718B" w:rsidRPr="00E6718B" w:rsidTr="00487743">
        <w:trPr>
          <w:trHeight w:val="349"/>
        </w:trPr>
        <w:tc>
          <w:tcPr>
            <w:tcW w:w="2243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Fine Arts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380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2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E6718B" w:rsidTr="00487743">
        <w:trPr>
          <w:trHeight w:val="345"/>
        </w:trPr>
        <w:tc>
          <w:tcPr>
            <w:tcW w:w="2243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smartTag w:uri="urn:schemas-microsoft-com:office:smarttags" w:element="metricconverter">
              <w:smartTagPr>
                <w:attr w:name="ProductID" w:val="2. In"/>
              </w:smartTagPr>
              <w:r w:rsidRPr="00E6718B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 xml:space="preserve">2. </w:t>
              </w:r>
              <w:r w:rsidRPr="00E6718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</w:smartTag>
            <w:r w:rsidRPr="00E67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Grand Gallery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80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2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E6718B" w:rsidTr="00487743">
        <w:trPr>
          <w:trHeight w:val="342"/>
        </w:trPr>
        <w:tc>
          <w:tcPr>
            <w:tcW w:w="2243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Разом за </w:t>
            </w:r>
            <w:proofErr w:type="spellStart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змістовим</w:t>
            </w:r>
            <w:proofErr w:type="spellEnd"/>
            <w:r w:rsidRPr="00E6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модулем 2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380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F757A4" w:rsidTr="00487743">
        <w:trPr>
          <w:trHeight w:val="365"/>
        </w:trPr>
        <w:tc>
          <w:tcPr>
            <w:tcW w:w="5000" w:type="pct"/>
            <w:gridSpan w:val="11"/>
            <w:vAlign w:val="center"/>
          </w:tcPr>
          <w:p w:rsidR="00E6718B" w:rsidRPr="00F757A4" w:rsidRDefault="00E6718B" w:rsidP="00E67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Змістовий</w:t>
            </w:r>
            <w:proofErr w:type="spellEnd"/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18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F7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67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Film Industry</w:t>
            </w:r>
          </w:p>
        </w:tc>
      </w:tr>
      <w:tr w:rsidR="00E6718B" w:rsidRPr="00E6718B" w:rsidTr="00487743">
        <w:trPr>
          <w:trHeight w:val="365"/>
        </w:trPr>
        <w:tc>
          <w:tcPr>
            <w:tcW w:w="2243" w:type="pct"/>
            <w:gridSpan w:val="2"/>
          </w:tcPr>
          <w:p w:rsidR="00E6718B" w:rsidRPr="00E6718B" w:rsidRDefault="00E6718B" w:rsidP="00E6718B">
            <w:pPr>
              <w:pStyle w:val="4"/>
              <w:snapToGrid w:val="0"/>
              <w:spacing w:before="0" w:after="0"/>
              <w:ind w:left="0" w:firstLine="0"/>
              <w:rPr>
                <w:b w:val="0"/>
                <w:sz w:val="24"/>
                <w:szCs w:val="24"/>
                <w:lang w:val="en-US"/>
              </w:rPr>
            </w:pPr>
            <w:r w:rsidRPr="00E6718B">
              <w:rPr>
                <w:b w:val="0"/>
                <w:bCs w:val="0"/>
                <w:sz w:val="24"/>
                <w:szCs w:val="24"/>
              </w:rPr>
              <w:t>Тема</w:t>
            </w:r>
            <w:r w:rsidRPr="00E6718B">
              <w:rPr>
                <w:b w:val="0"/>
                <w:sz w:val="24"/>
                <w:szCs w:val="24"/>
              </w:rPr>
              <w:t xml:space="preserve"> 1.</w:t>
            </w:r>
            <w:r w:rsidRPr="00E6718B">
              <w:rPr>
                <w:b w:val="0"/>
                <w:sz w:val="24"/>
                <w:szCs w:val="24"/>
                <w:lang w:val="en-US"/>
              </w:rPr>
              <w:t>Films in Today’s Society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80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E6718B" w:rsidTr="00487743">
        <w:trPr>
          <w:trHeight w:val="365"/>
        </w:trPr>
        <w:tc>
          <w:tcPr>
            <w:tcW w:w="2243" w:type="pct"/>
            <w:gridSpan w:val="2"/>
          </w:tcPr>
          <w:p w:rsidR="00E6718B" w:rsidRPr="00E6718B" w:rsidRDefault="00E6718B" w:rsidP="00E6718B">
            <w:pPr>
              <w:pStyle w:val="4"/>
              <w:snapToGrid w:val="0"/>
              <w:spacing w:before="0" w:after="0"/>
              <w:ind w:left="0" w:firstLine="0"/>
              <w:rPr>
                <w:b w:val="0"/>
                <w:sz w:val="24"/>
                <w:szCs w:val="24"/>
                <w:lang w:val="en-US"/>
              </w:rPr>
            </w:pPr>
            <w:r w:rsidRPr="00E6718B">
              <w:rPr>
                <w:b w:val="0"/>
                <w:bCs w:val="0"/>
                <w:sz w:val="24"/>
                <w:szCs w:val="24"/>
              </w:rPr>
              <w:t>Тема 2.</w:t>
            </w:r>
            <w:r w:rsidRPr="00E6718B">
              <w:rPr>
                <w:b w:val="0"/>
                <w:sz w:val="24"/>
                <w:szCs w:val="24"/>
                <w:lang w:val="en-US"/>
              </w:rPr>
              <w:t>Blown</w:t>
            </w:r>
            <w:r w:rsidRPr="00E6718B">
              <w:rPr>
                <w:b w:val="0"/>
                <w:sz w:val="24"/>
                <w:szCs w:val="24"/>
              </w:rPr>
              <w:t xml:space="preserve"> </w:t>
            </w:r>
            <w:r w:rsidRPr="00E6718B">
              <w:rPr>
                <w:b w:val="0"/>
                <w:sz w:val="24"/>
                <w:szCs w:val="24"/>
                <w:lang w:val="en-US"/>
              </w:rPr>
              <w:t>Away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380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2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E6718B" w:rsidTr="00487743">
        <w:trPr>
          <w:trHeight w:val="365"/>
        </w:trPr>
        <w:tc>
          <w:tcPr>
            <w:tcW w:w="2243" w:type="pct"/>
            <w:gridSpan w:val="2"/>
          </w:tcPr>
          <w:p w:rsidR="00E6718B" w:rsidRPr="00E6718B" w:rsidRDefault="00E6718B" w:rsidP="00E6718B">
            <w:pPr>
              <w:pStyle w:val="4"/>
              <w:snapToGrid w:val="0"/>
              <w:spacing w:before="0" w:after="0"/>
              <w:ind w:left="0" w:firstLine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6718B">
              <w:rPr>
                <w:b w:val="0"/>
                <w:bCs w:val="0"/>
                <w:sz w:val="24"/>
                <w:szCs w:val="24"/>
              </w:rPr>
              <w:t xml:space="preserve">Разом за змістовим модулем </w:t>
            </w:r>
            <w:r w:rsidRPr="00E6718B">
              <w:rPr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380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82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671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8B" w:rsidRPr="00E6718B" w:rsidTr="00487743">
        <w:trPr>
          <w:trHeight w:val="365"/>
        </w:trPr>
        <w:tc>
          <w:tcPr>
            <w:tcW w:w="2243" w:type="pct"/>
            <w:gridSpan w:val="2"/>
          </w:tcPr>
          <w:p w:rsidR="00E6718B" w:rsidRPr="00E6718B" w:rsidRDefault="00E6718B" w:rsidP="00E6718B">
            <w:pPr>
              <w:pStyle w:val="4"/>
              <w:snapToGrid w:val="0"/>
              <w:spacing w:before="0" w:after="0"/>
              <w:ind w:left="0" w:firstLine="0"/>
              <w:rPr>
                <w:sz w:val="24"/>
                <w:szCs w:val="24"/>
              </w:rPr>
            </w:pPr>
            <w:r w:rsidRPr="00E6718B">
              <w:rPr>
                <w:sz w:val="24"/>
                <w:szCs w:val="24"/>
              </w:rPr>
              <w:t xml:space="preserve">Усього </w:t>
            </w:r>
            <w:proofErr w:type="spellStart"/>
            <w:r w:rsidRPr="00E6718B">
              <w:rPr>
                <w:sz w:val="24"/>
                <w:szCs w:val="24"/>
              </w:rPr>
              <w:t>Усього</w:t>
            </w:r>
            <w:proofErr w:type="spellEnd"/>
            <w:r w:rsidRPr="00E6718B">
              <w:rPr>
                <w:sz w:val="24"/>
                <w:szCs w:val="24"/>
              </w:rPr>
              <w:t xml:space="preserve"> годин </w:t>
            </w:r>
          </w:p>
        </w:tc>
        <w:tc>
          <w:tcPr>
            <w:tcW w:w="476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469</w:t>
            </w:r>
          </w:p>
        </w:tc>
        <w:tc>
          <w:tcPr>
            <w:tcW w:w="380" w:type="pct"/>
            <w:gridSpan w:val="2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82" w:type="pct"/>
            <w:shd w:val="clear" w:color="auto" w:fill="auto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E6718B" w:rsidRPr="00E6718B" w:rsidRDefault="00E6718B" w:rsidP="00E67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413</w:t>
            </w:r>
          </w:p>
        </w:tc>
        <w:tc>
          <w:tcPr>
            <w:tcW w:w="377" w:type="pct"/>
          </w:tcPr>
          <w:p w:rsidR="00E6718B" w:rsidRPr="00E6718B" w:rsidRDefault="00E6718B" w:rsidP="00E671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793" w:rsidRPr="004C7BEE" w:rsidRDefault="007E4793" w:rsidP="00BC05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682" w:rsidRPr="004C7BEE" w:rsidRDefault="00BF7BAD" w:rsidP="00F07682">
      <w:pPr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F07682" w:rsidRPr="004C7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4C7BEE">
        <w:rPr>
          <w:b/>
          <w:color w:val="000000"/>
          <w:sz w:val="24"/>
          <w:szCs w:val="24"/>
        </w:rPr>
        <w:t>Форми</w:t>
      </w:r>
      <w:proofErr w:type="spellEnd"/>
      <w:r w:rsidRPr="004C7BEE">
        <w:rPr>
          <w:b/>
          <w:color w:val="000000"/>
          <w:sz w:val="24"/>
          <w:szCs w:val="24"/>
        </w:rPr>
        <w:t xml:space="preserve"> поточного та </w:t>
      </w:r>
      <w:proofErr w:type="spellStart"/>
      <w:r w:rsidRPr="004C7BEE">
        <w:rPr>
          <w:b/>
          <w:color w:val="000000"/>
          <w:sz w:val="24"/>
          <w:szCs w:val="24"/>
        </w:rPr>
        <w:t>підсумкового</w:t>
      </w:r>
      <w:proofErr w:type="spellEnd"/>
      <w:r w:rsidRPr="004C7BEE">
        <w:rPr>
          <w:b/>
          <w:color w:val="000000"/>
          <w:sz w:val="24"/>
          <w:szCs w:val="24"/>
        </w:rPr>
        <w:t xml:space="preserve"> контролю</w:t>
      </w:r>
      <w:r w:rsidR="00F07682" w:rsidRPr="004C7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поточне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усне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поточне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тестування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словниковий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диктант;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написання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твору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письмова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анотація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тексту;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переказ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прочитаного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прослуханого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презентація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колажів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проектних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групових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модульну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контрольну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роботу;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підсумковий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контроль у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682" w:rsidRPr="004C7BEE">
        <w:rPr>
          <w:rFonts w:ascii="Times New Roman" w:hAnsi="Times New Roman" w:cs="Times New Roman"/>
          <w:sz w:val="24"/>
          <w:szCs w:val="24"/>
        </w:rPr>
        <w:t>екзамену</w:t>
      </w:r>
      <w:proofErr w:type="spellEnd"/>
      <w:r w:rsidR="00F07682" w:rsidRPr="004C7BEE">
        <w:rPr>
          <w:rFonts w:ascii="Times New Roman" w:hAnsi="Times New Roman" w:cs="Times New Roman"/>
          <w:sz w:val="24"/>
          <w:szCs w:val="24"/>
        </w:rPr>
        <w:t>.</w:t>
      </w:r>
    </w:p>
    <w:p w:rsidR="00D01A96" w:rsidRPr="004C7BEE" w:rsidRDefault="00BF7BAD" w:rsidP="00BF7BAD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b/>
          <w:bCs/>
          <w:sz w:val="24"/>
          <w:szCs w:val="24"/>
          <w:lang w:val="uk-UA"/>
        </w:rPr>
        <w:t xml:space="preserve">10. </w:t>
      </w:r>
      <w:proofErr w:type="spellStart"/>
      <w:r w:rsidRPr="004C7BEE">
        <w:rPr>
          <w:b/>
          <w:bCs/>
          <w:sz w:val="24"/>
          <w:szCs w:val="24"/>
        </w:rPr>
        <w:t>Критерії</w:t>
      </w:r>
      <w:proofErr w:type="spellEnd"/>
      <w:r w:rsidRPr="004C7BEE">
        <w:rPr>
          <w:b/>
          <w:bCs/>
          <w:sz w:val="24"/>
          <w:szCs w:val="24"/>
        </w:rPr>
        <w:t xml:space="preserve"> </w:t>
      </w:r>
      <w:proofErr w:type="spellStart"/>
      <w:r w:rsidRPr="004C7BEE">
        <w:rPr>
          <w:b/>
          <w:bCs/>
          <w:sz w:val="24"/>
          <w:szCs w:val="24"/>
        </w:rPr>
        <w:t>оцінювання</w:t>
      </w:r>
      <w:proofErr w:type="spellEnd"/>
      <w:r w:rsidRPr="004C7BEE">
        <w:rPr>
          <w:b/>
          <w:bCs/>
          <w:sz w:val="24"/>
          <w:szCs w:val="24"/>
        </w:rPr>
        <w:t xml:space="preserve"> </w:t>
      </w:r>
      <w:proofErr w:type="spellStart"/>
      <w:r w:rsidRPr="004C7BEE">
        <w:rPr>
          <w:b/>
          <w:bCs/>
          <w:sz w:val="24"/>
          <w:szCs w:val="24"/>
        </w:rPr>
        <w:t>результатів</w:t>
      </w:r>
      <w:proofErr w:type="spellEnd"/>
      <w:r w:rsidRPr="004C7BEE">
        <w:rPr>
          <w:b/>
          <w:bCs/>
          <w:sz w:val="24"/>
          <w:szCs w:val="24"/>
        </w:rPr>
        <w:t xml:space="preserve"> </w:t>
      </w:r>
      <w:proofErr w:type="spellStart"/>
      <w:r w:rsidRPr="004C7BEE">
        <w:rPr>
          <w:b/>
          <w:bCs/>
          <w:sz w:val="24"/>
          <w:szCs w:val="24"/>
        </w:rPr>
        <w:t>навчання</w:t>
      </w:r>
      <w:proofErr w:type="spellEnd"/>
    </w:p>
    <w:p w:rsidR="00D01A96" w:rsidRPr="004C7BEE" w:rsidRDefault="00BF7BAD" w:rsidP="00D01A96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  <w:lang w:val="uk-UA"/>
        </w:rPr>
        <w:t>Розподіл</w:t>
      </w:r>
      <w:r w:rsidR="00D01A96" w:rsidRPr="004C7BEE">
        <w:rPr>
          <w:rFonts w:ascii="Times New Roman" w:hAnsi="Times New Roman" w:cs="Times New Roman"/>
          <w:sz w:val="24"/>
          <w:szCs w:val="24"/>
        </w:rPr>
        <w:t xml:space="preserve"> </w:t>
      </w:r>
      <w:r w:rsidRPr="004C7BEE">
        <w:rPr>
          <w:rFonts w:ascii="Times New Roman" w:hAnsi="Times New Roman" w:cs="Times New Roman"/>
          <w:sz w:val="24"/>
          <w:szCs w:val="24"/>
          <w:lang w:val="uk-UA"/>
        </w:rPr>
        <w:t>балів</w:t>
      </w:r>
      <w:r w:rsidR="00D01A96" w:rsidRPr="004C7BE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D01A96" w:rsidRPr="004C7BEE">
        <w:rPr>
          <w:rFonts w:ascii="Times New Roman" w:hAnsi="Times New Roman" w:cs="Times New Roman"/>
          <w:sz w:val="24"/>
          <w:szCs w:val="24"/>
        </w:rPr>
        <w:t>змістовими</w:t>
      </w:r>
      <w:proofErr w:type="spellEnd"/>
      <w:r w:rsidR="00D01A96" w:rsidRPr="004C7BEE">
        <w:rPr>
          <w:rFonts w:ascii="Times New Roman" w:hAnsi="Times New Roman" w:cs="Times New Roman"/>
          <w:sz w:val="24"/>
          <w:szCs w:val="24"/>
        </w:rPr>
        <w:t xml:space="preserve"> модулями: </w:t>
      </w:r>
    </w:p>
    <w:p w:rsidR="00D01A96" w:rsidRPr="004C7BEE" w:rsidRDefault="00D01A96" w:rsidP="00D01A96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2127"/>
        <w:gridCol w:w="1559"/>
        <w:gridCol w:w="850"/>
        <w:gridCol w:w="958"/>
        <w:gridCol w:w="35"/>
      </w:tblGrid>
      <w:tr w:rsidR="00D01A96" w:rsidRPr="004C7BEE" w:rsidTr="00BB521F">
        <w:trPr>
          <w:gridAfter w:val="1"/>
          <w:wAfter w:w="35" w:type="dxa"/>
        </w:trPr>
        <w:tc>
          <w:tcPr>
            <w:tcW w:w="7797" w:type="dxa"/>
            <w:gridSpan w:val="4"/>
          </w:tcPr>
          <w:p w:rsidR="00D01A96" w:rsidRPr="004C7BEE" w:rsidRDefault="00D01A96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Поточний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модульний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(</w:t>
            </w:r>
            <w:r w:rsidR="00BB521F" w:rsidRPr="004C7B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01A96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958" w:type="dxa"/>
          </w:tcPr>
          <w:p w:rsidR="00D01A96" w:rsidRPr="004C7BEE" w:rsidRDefault="00D01A96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</w:p>
        </w:tc>
      </w:tr>
      <w:tr w:rsidR="00BB521F" w:rsidRPr="004C7BEE" w:rsidTr="00BB521F">
        <w:tc>
          <w:tcPr>
            <w:tcW w:w="4111" w:type="dxa"/>
            <w:gridSpan w:val="2"/>
          </w:tcPr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ЗМ 1</w:t>
            </w:r>
          </w:p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86" w:type="dxa"/>
            <w:gridSpan w:val="2"/>
          </w:tcPr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ЗМ 2</w:t>
            </w:r>
          </w:p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  <w:vMerge w:val="restart"/>
          </w:tcPr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93" w:type="dxa"/>
            <w:gridSpan w:val="2"/>
            <w:vMerge w:val="restart"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521F" w:rsidRPr="004C7BEE" w:rsidTr="00BB521F">
        <w:tc>
          <w:tcPr>
            <w:tcW w:w="2694" w:type="dxa"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контроль (</w:t>
            </w:r>
            <w:r w:rsidR="00B42AEC" w:rsidRPr="004C7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1417" w:type="dxa"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МКР (1</w:t>
            </w:r>
            <w:r w:rsidR="00B42AEC" w:rsidRPr="004C7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2127" w:type="dxa"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контроль (1</w:t>
            </w:r>
            <w:r w:rsidR="00B42AEC" w:rsidRPr="004C7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1559" w:type="dxa"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МКР (1</w:t>
            </w:r>
            <w:r w:rsidR="00B42AEC" w:rsidRPr="004C7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850" w:type="dxa"/>
            <w:vMerge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vMerge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01A96" w:rsidRPr="004C7BEE" w:rsidRDefault="00D01A96" w:rsidP="00E6718B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276"/>
        <w:gridCol w:w="1417"/>
        <w:gridCol w:w="1559"/>
        <w:gridCol w:w="1418"/>
        <w:gridCol w:w="850"/>
        <w:gridCol w:w="958"/>
        <w:gridCol w:w="35"/>
      </w:tblGrid>
      <w:tr w:rsidR="00BB521F" w:rsidRPr="004C7BEE" w:rsidTr="00BB521F">
        <w:trPr>
          <w:gridAfter w:val="1"/>
          <w:wAfter w:w="35" w:type="dxa"/>
        </w:trPr>
        <w:tc>
          <w:tcPr>
            <w:tcW w:w="7797" w:type="dxa"/>
            <w:gridSpan w:val="6"/>
          </w:tcPr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Поточний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модульний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(60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958" w:type="dxa"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</w:p>
        </w:tc>
      </w:tr>
      <w:tr w:rsidR="00BB521F" w:rsidRPr="004C7BEE" w:rsidTr="00BB521F">
        <w:tc>
          <w:tcPr>
            <w:tcW w:w="2127" w:type="dxa"/>
            <w:gridSpan w:val="2"/>
          </w:tcPr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ЗМ 3</w:t>
            </w:r>
          </w:p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ЗМ 4</w:t>
            </w:r>
          </w:p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7" w:type="dxa"/>
            <w:gridSpan w:val="2"/>
          </w:tcPr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ЗМ 5</w:t>
            </w:r>
          </w:p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  <w:vMerge w:val="restart"/>
          </w:tcPr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vMerge w:val="restart"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521F" w:rsidRPr="004C7BEE" w:rsidTr="00BB521F">
        <w:tc>
          <w:tcPr>
            <w:tcW w:w="1276" w:type="dxa"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контроль (20 б)</w:t>
            </w:r>
          </w:p>
        </w:tc>
        <w:tc>
          <w:tcPr>
            <w:tcW w:w="851" w:type="dxa"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контроль (12 б)</w:t>
            </w:r>
          </w:p>
        </w:tc>
        <w:tc>
          <w:tcPr>
            <w:tcW w:w="1417" w:type="dxa"/>
          </w:tcPr>
          <w:p w:rsidR="00BB521F" w:rsidRPr="004C7BEE" w:rsidRDefault="00BB521F" w:rsidP="00E671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МКР (8 б)</w:t>
            </w:r>
          </w:p>
        </w:tc>
        <w:tc>
          <w:tcPr>
            <w:tcW w:w="1559" w:type="dxa"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контроль (12 б)</w:t>
            </w:r>
          </w:p>
        </w:tc>
        <w:tc>
          <w:tcPr>
            <w:tcW w:w="1418" w:type="dxa"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МКР (8 б)</w:t>
            </w:r>
          </w:p>
        </w:tc>
        <w:tc>
          <w:tcPr>
            <w:tcW w:w="850" w:type="dxa"/>
            <w:vMerge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vMerge/>
          </w:tcPr>
          <w:p w:rsidR="00BB521F" w:rsidRPr="004C7BEE" w:rsidRDefault="00BB521F" w:rsidP="00E671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C5228" w:rsidRPr="004C7BEE" w:rsidRDefault="004C5228" w:rsidP="004C5228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b/>
          <w:bCs/>
          <w:sz w:val="24"/>
          <w:szCs w:val="24"/>
        </w:rPr>
        <w:t>Поточний</w:t>
      </w:r>
      <w:proofErr w:type="spellEnd"/>
      <w:r w:rsidRPr="004C7BEE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 (60</w:t>
      </w:r>
      <w:r w:rsidRPr="004C7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балів</w:t>
      </w:r>
      <w:proofErr w:type="spellEnd"/>
      <w:r w:rsidRPr="004C7B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C5228" w:rsidRPr="004C7BEE" w:rsidRDefault="004C5228" w:rsidP="004C52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 xml:space="preserve">Максимальна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заняттях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за один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змістовий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модуль – </w:t>
      </w:r>
      <w:r w:rsidRPr="004C7BEE">
        <w:rPr>
          <w:rFonts w:ascii="Times New Roman" w:hAnsi="Times New Roman" w:cs="Times New Roman"/>
          <w:bCs/>
          <w:sz w:val="24"/>
          <w:szCs w:val="24"/>
        </w:rPr>
        <w:t>1</w:t>
      </w:r>
      <w:r w:rsidRPr="004C7BEE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BB521F" w:rsidRPr="004C7B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4C7BEE">
        <w:rPr>
          <w:rFonts w:ascii="Times New Roman" w:hAnsi="Times New Roman" w:cs="Times New Roman"/>
          <w:bCs/>
          <w:sz w:val="24"/>
          <w:szCs w:val="24"/>
        </w:rPr>
        <w:t>балів</w:t>
      </w:r>
      <w:proofErr w:type="spellEnd"/>
      <w:r w:rsidRPr="004C7BEE">
        <w:rPr>
          <w:rFonts w:ascii="Times New Roman" w:hAnsi="Times New Roman" w:cs="Times New Roman"/>
          <w:bCs/>
          <w:sz w:val="24"/>
          <w:szCs w:val="24"/>
        </w:rPr>
        <w:t>,</w:t>
      </w:r>
      <w:r w:rsidR="00BB521F" w:rsidRPr="004C7B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4C7BEE">
        <w:rPr>
          <w:rFonts w:ascii="Times New Roman" w:hAnsi="Times New Roman" w:cs="Times New Roman"/>
          <w:bCs/>
          <w:sz w:val="24"/>
          <w:szCs w:val="24"/>
        </w:rPr>
        <w:t>мінімальна</w:t>
      </w:r>
      <w:proofErr w:type="spellEnd"/>
      <w:r w:rsidRPr="004C7BE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C7BEE">
        <w:rPr>
          <w:rFonts w:ascii="Times New Roman" w:hAnsi="Times New Roman" w:cs="Times New Roman"/>
          <w:bCs/>
          <w:sz w:val="24"/>
          <w:szCs w:val="24"/>
          <w:lang w:val="uk-UA"/>
        </w:rPr>
        <w:t>7 балів</w:t>
      </w:r>
      <w:r w:rsidR="00BB521F" w:rsidRPr="004C7B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C7BEE">
        <w:rPr>
          <w:rFonts w:ascii="Times New Roman" w:hAnsi="Times New Roman" w:cs="Times New Roman"/>
          <w:sz w:val="24"/>
          <w:szCs w:val="24"/>
        </w:rPr>
        <w:t xml:space="preserve">(за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різновидів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планами практичного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на кожному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занятті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за 12-тибальною шкалою,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відображаються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журналі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кінці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змістового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модуля за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підраховується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рейтинг кожного студента за 10-тибальною шкалою.</w:t>
      </w:r>
    </w:p>
    <w:p w:rsidR="004C5228" w:rsidRPr="004C7BEE" w:rsidRDefault="004C5228" w:rsidP="004C5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b/>
          <w:sz w:val="24"/>
          <w:szCs w:val="24"/>
        </w:rPr>
        <w:t>Критерії</w:t>
      </w:r>
      <w:proofErr w:type="spellEnd"/>
      <w:r w:rsidRPr="004C7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b/>
          <w:sz w:val="24"/>
          <w:szCs w:val="24"/>
        </w:rPr>
        <w:t>оцінювання</w:t>
      </w:r>
      <w:proofErr w:type="spellEnd"/>
      <w:r w:rsidRPr="004C7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b/>
          <w:sz w:val="24"/>
          <w:szCs w:val="24"/>
        </w:rPr>
        <w:t>результатів</w:t>
      </w:r>
      <w:proofErr w:type="spellEnd"/>
      <w:r w:rsidRPr="004C7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4C7BEE">
        <w:rPr>
          <w:rFonts w:ascii="Times New Roman" w:hAnsi="Times New Roman" w:cs="Times New Roman"/>
          <w:b/>
          <w:sz w:val="24"/>
          <w:szCs w:val="24"/>
        </w:rPr>
        <w:t xml:space="preserve"> МКР</w:t>
      </w:r>
    </w:p>
    <w:p w:rsidR="004C5228" w:rsidRPr="004C7BEE" w:rsidRDefault="004C5228" w:rsidP="004C5228">
      <w:pPr>
        <w:pStyle w:val="3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EE">
        <w:rPr>
          <w:rFonts w:ascii="Times New Roman" w:hAnsi="Times New Roman" w:cs="Times New Roman"/>
          <w:sz w:val="24"/>
          <w:szCs w:val="24"/>
          <w:lang w:val="uk-UA"/>
        </w:rPr>
        <w:t>На підставі виконання завдань модульної контрольної роботи з практики усного та писемного мовлення першої іноземної мови робиться висновок про рівень підготовки студентів. Підсумкова оцінка виставляється з урахуванням балів, отриманих за всі види завдань.</w:t>
      </w:r>
    </w:p>
    <w:p w:rsidR="004C5228" w:rsidRPr="004C7BEE" w:rsidRDefault="004C5228" w:rsidP="004C5228">
      <w:pPr>
        <w:pStyle w:val="3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EE">
        <w:rPr>
          <w:rFonts w:ascii="Times New Roman" w:hAnsi="Times New Roman" w:cs="Times New Roman"/>
          <w:sz w:val="24"/>
          <w:szCs w:val="24"/>
          <w:lang w:val="uk-UA"/>
        </w:rPr>
        <w:t>Згідно навчального плану даної дисципліни передбачається виконання 2 модульних контрольних робіт у кожному семестрі. Розрахунок балів за виконання МКР має наступний вигляд:</w:t>
      </w:r>
    </w:p>
    <w:p w:rsidR="004C5228" w:rsidRPr="004C7BEE" w:rsidRDefault="004C5228" w:rsidP="004C5228">
      <w:pPr>
        <w:pStyle w:val="3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E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C7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семестр -</w:t>
      </w:r>
      <w:r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 МКР № 1-2 (</w:t>
      </w:r>
      <w:r w:rsidR="00B42AEC" w:rsidRPr="00F757A4">
        <w:rPr>
          <w:rFonts w:ascii="Times New Roman" w:hAnsi="Times New Roman" w:cs="Times New Roman"/>
          <w:sz w:val="24"/>
          <w:szCs w:val="24"/>
        </w:rPr>
        <w:t>10</w:t>
      </w:r>
      <w:r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 балів): перше завдання – </w:t>
      </w:r>
      <w:r w:rsidR="00B42AEC" w:rsidRPr="00F757A4">
        <w:rPr>
          <w:rFonts w:ascii="Times New Roman" w:hAnsi="Times New Roman" w:cs="Times New Roman"/>
          <w:sz w:val="24"/>
          <w:szCs w:val="24"/>
        </w:rPr>
        <w:t>2</w:t>
      </w:r>
      <w:r w:rsidR="00D07547"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 бали (0</w:t>
      </w:r>
      <w:proofErr w:type="gramStart"/>
      <w:r w:rsidR="00D07547" w:rsidRPr="004C7B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42AEC" w:rsidRPr="00F757A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C7BEE">
        <w:rPr>
          <w:rFonts w:ascii="Times New Roman" w:hAnsi="Times New Roman" w:cs="Times New Roman"/>
          <w:sz w:val="24"/>
          <w:szCs w:val="24"/>
          <w:lang w:val="uk-UA"/>
        </w:rPr>
        <w:t>×1</w:t>
      </w:r>
      <w:r w:rsidRPr="004C7BEE">
        <w:rPr>
          <w:rFonts w:ascii="Times New Roman" w:hAnsi="Times New Roman" w:cs="Times New Roman"/>
          <w:sz w:val="24"/>
          <w:szCs w:val="24"/>
        </w:rPr>
        <w:t>0</w:t>
      </w:r>
      <w:r w:rsidR="00D07547"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); друге завдання – </w:t>
      </w:r>
      <w:r w:rsidR="00B42AEC" w:rsidRPr="00F757A4">
        <w:rPr>
          <w:rFonts w:ascii="Times New Roman" w:hAnsi="Times New Roman" w:cs="Times New Roman"/>
          <w:sz w:val="24"/>
          <w:szCs w:val="24"/>
        </w:rPr>
        <w:t>2</w:t>
      </w:r>
      <w:r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 бали (0,</w:t>
      </w:r>
      <w:r w:rsidR="00B42AEC" w:rsidRPr="00F757A4">
        <w:rPr>
          <w:rFonts w:ascii="Times New Roman" w:hAnsi="Times New Roman" w:cs="Times New Roman"/>
          <w:sz w:val="24"/>
          <w:szCs w:val="24"/>
        </w:rPr>
        <w:t>2</w:t>
      </w:r>
      <w:r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×10); третє завдання – </w:t>
      </w:r>
      <w:r w:rsidR="00B42AEC" w:rsidRPr="00F757A4">
        <w:rPr>
          <w:rFonts w:ascii="Times New Roman" w:hAnsi="Times New Roman" w:cs="Times New Roman"/>
          <w:sz w:val="24"/>
          <w:szCs w:val="24"/>
        </w:rPr>
        <w:t>3</w:t>
      </w:r>
      <w:r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 бали (0,</w:t>
      </w:r>
      <w:r w:rsidR="00D07547" w:rsidRPr="004C7BE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×10); четверте завдання – </w:t>
      </w:r>
      <w:r w:rsidR="00B42AEC" w:rsidRPr="00F757A4">
        <w:rPr>
          <w:rFonts w:ascii="Times New Roman" w:hAnsi="Times New Roman" w:cs="Times New Roman"/>
          <w:sz w:val="24"/>
          <w:szCs w:val="24"/>
        </w:rPr>
        <w:t>3</w:t>
      </w:r>
      <w:r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 w:rsidR="00D07547" w:rsidRPr="004C7BE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C7B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00DF" w:rsidRPr="004C7BEE" w:rsidRDefault="004C5228" w:rsidP="006D00DF">
      <w:pPr>
        <w:pStyle w:val="3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E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C7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семестр</w:t>
      </w:r>
      <w:r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 - МКР № 1</w:t>
      </w:r>
      <w:r w:rsidRPr="004C7BEE">
        <w:rPr>
          <w:rFonts w:ascii="Times New Roman" w:hAnsi="Times New Roman" w:cs="Times New Roman"/>
          <w:sz w:val="24"/>
          <w:szCs w:val="24"/>
        </w:rPr>
        <w:t>-2</w:t>
      </w:r>
      <w:r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42AEC" w:rsidRPr="00F757A4">
        <w:rPr>
          <w:rFonts w:ascii="Times New Roman" w:hAnsi="Times New Roman" w:cs="Times New Roman"/>
          <w:sz w:val="24"/>
          <w:szCs w:val="24"/>
        </w:rPr>
        <w:t>8</w:t>
      </w:r>
      <w:r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 балів): </w:t>
      </w:r>
      <w:r w:rsidR="00D07547" w:rsidRPr="004C7BEE">
        <w:rPr>
          <w:rFonts w:ascii="Times New Roman" w:hAnsi="Times New Roman" w:cs="Times New Roman"/>
          <w:sz w:val="24"/>
          <w:szCs w:val="24"/>
          <w:lang w:val="uk-UA"/>
        </w:rPr>
        <w:t>перше завдання – 1 бали (0</w:t>
      </w:r>
      <w:proofErr w:type="gramStart"/>
      <w:r w:rsidR="00D07547" w:rsidRPr="004C7BEE">
        <w:rPr>
          <w:rFonts w:ascii="Times New Roman" w:hAnsi="Times New Roman" w:cs="Times New Roman"/>
          <w:sz w:val="24"/>
          <w:szCs w:val="24"/>
          <w:lang w:val="uk-UA"/>
        </w:rPr>
        <w:t>,1</w:t>
      </w:r>
      <w:proofErr w:type="gramEnd"/>
      <w:r w:rsidR="00D07547" w:rsidRPr="004C7BEE">
        <w:rPr>
          <w:rFonts w:ascii="Times New Roman" w:hAnsi="Times New Roman" w:cs="Times New Roman"/>
          <w:sz w:val="24"/>
          <w:szCs w:val="24"/>
          <w:lang w:val="uk-UA"/>
        </w:rPr>
        <w:t>×1</w:t>
      </w:r>
      <w:r w:rsidR="00D07547" w:rsidRPr="004C7BEE">
        <w:rPr>
          <w:rFonts w:ascii="Times New Roman" w:hAnsi="Times New Roman" w:cs="Times New Roman"/>
          <w:sz w:val="24"/>
          <w:szCs w:val="24"/>
        </w:rPr>
        <w:t>0</w:t>
      </w:r>
      <w:r w:rsidR="00D07547" w:rsidRPr="004C7BEE">
        <w:rPr>
          <w:rFonts w:ascii="Times New Roman" w:hAnsi="Times New Roman" w:cs="Times New Roman"/>
          <w:sz w:val="24"/>
          <w:szCs w:val="24"/>
          <w:lang w:val="uk-UA"/>
        </w:rPr>
        <w:t>); друге завдання – 1 бали (0,1×10); третє завдання</w:t>
      </w:r>
      <w:r w:rsidR="00B42AEC" w:rsidRPr="00F757A4">
        <w:rPr>
          <w:rFonts w:ascii="Times New Roman" w:hAnsi="Times New Roman" w:cs="Times New Roman"/>
          <w:sz w:val="24"/>
          <w:szCs w:val="24"/>
        </w:rPr>
        <w:t xml:space="preserve"> </w:t>
      </w:r>
      <w:r w:rsidR="006D00DF"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B42AEC" w:rsidRPr="00F757A4">
        <w:rPr>
          <w:rFonts w:ascii="Times New Roman" w:hAnsi="Times New Roman" w:cs="Times New Roman"/>
          <w:sz w:val="24"/>
          <w:szCs w:val="24"/>
        </w:rPr>
        <w:t>3</w:t>
      </w:r>
      <w:r w:rsidR="006D00DF"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 бали (0,2×10); четверте завдання – </w:t>
      </w:r>
      <w:r w:rsidR="00B42AEC" w:rsidRPr="00F757A4">
        <w:rPr>
          <w:rFonts w:ascii="Times New Roman" w:hAnsi="Times New Roman" w:cs="Times New Roman"/>
          <w:sz w:val="24"/>
          <w:szCs w:val="24"/>
        </w:rPr>
        <w:t>3</w:t>
      </w:r>
      <w:r w:rsidR="006D00DF" w:rsidRPr="004C7BEE">
        <w:rPr>
          <w:rFonts w:ascii="Times New Roman" w:hAnsi="Times New Roman" w:cs="Times New Roman"/>
          <w:sz w:val="24"/>
          <w:szCs w:val="24"/>
          <w:lang w:val="uk-UA"/>
        </w:rPr>
        <w:t xml:space="preserve"> бали.</w:t>
      </w:r>
    </w:p>
    <w:p w:rsidR="00E6718B" w:rsidRDefault="00E6718B" w:rsidP="004C522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7682" w:rsidRPr="004C7BEE" w:rsidRDefault="00F07682" w:rsidP="004C522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EE">
        <w:rPr>
          <w:rFonts w:ascii="Times New Roman" w:hAnsi="Times New Roman" w:cs="Times New Roman"/>
          <w:b/>
          <w:sz w:val="24"/>
          <w:szCs w:val="24"/>
          <w:lang w:val="uk-UA"/>
        </w:rPr>
        <w:t>Таблиця відповідності шкал оцінювання навчальних досягнень здобувачів вищої освіти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543"/>
        <w:gridCol w:w="2016"/>
        <w:gridCol w:w="1785"/>
        <w:gridCol w:w="1756"/>
      </w:tblGrid>
      <w:tr w:rsidR="00F07682" w:rsidRPr="004C7BEE" w:rsidTr="00223C2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Рейтингова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шкалою ЕСТS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 w:eastAsia="uk-UA"/>
              </w:rPr>
            </w:pP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Рекомендовані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системою ЕСТS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статистичні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значення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 %)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ind w:left="-1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Екзаменаційна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національною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шкалою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залікова</w:t>
            </w:r>
            <w:proofErr w:type="spellEnd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</w:p>
        </w:tc>
      </w:tr>
      <w:tr w:rsidR="00F07682" w:rsidRPr="004C7BEE" w:rsidTr="00223C2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90-100 і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більше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(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82" w:rsidRPr="004C7BEE" w:rsidRDefault="00D75F80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7682" w:rsidRPr="004C7BEE">
              <w:rPr>
                <w:rFonts w:ascii="Times New Roman" w:hAnsi="Times New Roman" w:cs="Times New Roman"/>
                <w:sz w:val="24"/>
                <w:szCs w:val="24"/>
              </w:rPr>
              <w:t>араховано</w:t>
            </w:r>
            <w:proofErr w:type="spellEnd"/>
          </w:p>
        </w:tc>
      </w:tr>
      <w:tr w:rsidR="00F07682" w:rsidRPr="004C7BEE" w:rsidTr="00223C2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82-89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В (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дуже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добре)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82" w:rsidRPr="004C7BEE" w:rsidRDefault="00F07682" w:rsidP="00223C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07682" w:rsidRPr="004C7BEE" w:rsidTr="00223C2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75-81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С (добре)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82" w:rsidRPr="004C7BEE" w:rsidRDefault="00F07682" w:rsidP="00223C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82" w:rsidRPr="004C7BEE" w:rsidRDefault="00F07682" w:rsidP="00223C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07682" w:rsidRPr="004C7BEE" w:rsidTr="00223C2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67-74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proofErr w:type="spellEnd"/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82" w:rsidRPr="004C7BEE" w:rsidRDefault="00F07682" w:rsidP="00223C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07682" w:rsidRPr="004C7BEE" w:rsidTr="00223C2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60-66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достатньо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82" w:rsidRPr="004C7BEE" w:rsidRDefault="00F07682" w:rsidP="00223C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82" w:rsidRPr="004C7BEE" w:rsidRDefault="00F07682" w:rsidP="00223C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07682" w:rsidRPr="004C7BEE" w:rsidTr="00223C2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можливістю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повторного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07682" w:rsidRPr="004C7BEE" w:rsidTr="00223C2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34 і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7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обов’язковим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проведенням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додаткової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4C7BEE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кредитного модуля)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2" w:rsidRPr="004C7BEE" w:rsidRDefault="00F07682" w:rsidP="00223C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82" w:rsidRPr="004C7BEE" w:rsidRDefault="00F07682" w:rsidP="00223C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82" w:rsidRPr="004C7BEE" w:rsidRDefault="00F07682" w:rsidP="00223C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D01A96" w:rsidRPr="004C7BEE" w:rsidRDefault="00D01A96" w:rsidP="00713B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C5228" w:rsidRPr="004C7BEE" w:rsidRDefault="002368A0" w:rsidP="002368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12. </w:t>
      </w:r>
      <w:r w:rsidR="004C5228" w:rsidRPr="004C7BEE">
        <w:rPr>
          <w:rFonts w:ascii="Times New Roman" w:hAnsi="Times New Roman" w:cs="Times New Roman"/>
          <w:b/>
          <w:sz w:val="24"/>
          <w:szCs w:val="24"/>
        </w:rPr>
        <w:t>РЕКОМЕНДОВАНА ЛІТЕРАТУРА</w:t>
      </w:r>
    </w:p>
    <w:p w:rsidR="00FE1B75" w:rsidRPr="004C7BEE" w:rsidRDefault="002368A0" w:rsidP="00FE1B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Основн</w:t>
      </w:r>
      <w:proofErr w:type="spellEnd"/>
      <w:r w:rsidR="00FE1B75" w:rsidRPr="004C7BEE">
        <w:rPr>
          <w:rFonts w:ascii="Times New Roman" w:hAnsi="Times New Roman" w:cs="Times New Roman"/>
          <w:b/>
          <w:bCs/>
          <w:spacing w:val="-6"/>
          <w:sz w:val="24"/>
          <w:szCs w:val="24"/>
        </w:rPr>
        <w:t>а</w:t>
      </w:r>
    </w:p>
    <w:p w:rsidR="00FE1B75" w:rsidRPr="004C7BEE" w:rsidRDefault="00FE1B75" w:rsidP="00FE1B75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Возна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М. О.,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Гапонів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А. Б., Васильченко О.Ю., Хоменко Н.С.,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Поворознюк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Р.В.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Англійська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(</w:t>
      </w:r>
      <w:r w:rsidRPr="004C7B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7BEE">
        <w:rPr>
          <w:rFonts w:ascii="Times New Roman" w:hAnsi="Times New Roman" w:cs="Times New Roman"/>
          <w:sz w:val="24"/>
          <w:szCs w:val="24"/>
        </w:rPr>
        <w:t xml:space="preserve">І курс). –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: Нова Книга, 2007. – 491 с.</w:t>
      </w:r>
    </w:p>
    <w:p w:rsidR="005E60CA" w:rsidRPr="004C7BEE" w:rsidRDefault="005E60CA" w:rsidP="00FE1B75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sz w:val="24"/>
          <w:szCs w:val="24"/>
          <w:lang w:val="en-US"/>
        </w:rPr>
        <w:t>Outcomes</w:t>
      </w:r>
      <w:r w:rsidR="00510C02" w:rsidRPr="004C7BEE">
        <w:rPr>
          <w:rFonts w:ascii="Times New Roman" w:hAnsi="Times New Roman" w:cs="Times New Roman"/>
          <w:sz w:val="24"/>
          <w:szCs w:val="24"/>
          <w:lang w:val="en-US"/>
        </w:rPr>
        <w:t>. Advanced</w:t>
      </w:r>
      <w:r w:rsidRPr="004C7BEE">
        <w:rPr>
          <w:rFonts w:ascii="Times New Roman" w:hAnsi="Times New Roman" w:cs="Times New Roman"/>
          <w:sz w:val="24"/>
          <w:szCs w:val="24"/>
          <w:lang w:val="en-US"/>
        </w:rPr>
        <w:t xml:space="preserve"> / Hugh </w:t>
      </w:r>
      <w:proofErr w:type="spellStart"/>
      <w:r w:rsidRPr="004C7BEE">
        <w:rPr>
          <w:rFonts w:ascii="Times New Roman" w:hAnsi="Times New Roman" w:cs="Times New Roman"/>
          <w:sz w:val="24"/>
          <w:szCs w:val="24"/>
          <w:lang w:val="en-US"/>
        </w:rPr>
        <w:t>Dellar</w:t>
      </w:r>
      <w:proofErr w:type="spellEnd"/>
      <w:r w:rsidRPr="004C7BEE">
        <w:rPr>
          <w:rFonts w:ascii="Times New Roman" w:hAnsi="Times New Roman" w:cs="Times New Roman"/>
          <w:sz w:val="24"/>
          <w:szCs w:val="24"/>
          <w:lang w:val="en-US"/>
        </w:rPr>
        <w:t xml:space="preserve">, Andrew </w:t>
      </w:r>
      <w:proofErr w:type="spellStart"/>
      <w:r w:rsidRPr="004C7BEE">
        <w:rPr>
          <w:rFonts w:ascii="Times New Roman" w:hAnsi="Times New Roman" w:cs="Times New Roman"/>
          <w:sz w:val="24"/>
          <w:szCs w:val="24"/>
          <w:lang w:val="en-US"/>
        </w:rPr>
        <w:t>Walkley</w:t>
      </w:r>
      <w:proofErr w:type="spellEnd"/>
      <w:r w:rsidRPr="004C7B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0C02" w:rsidRPr="004C7BEE">
        <w:rPr>
          <w:rFonts w:ascii="Times New Roman" w:hAnsi="Times New Roman" w:cs="Times New Roman"/>
          <w:sz w:val="24"/>
          <w:szCs w:val="24"/>
          <w:lang w:val="en-US"/>
        </w:rPr>
        <w:t>– National Geographic Learning, Cengage Learning, 2016. – 217 p. (Student’s Book + Workbook+ CD)</w:t>
      </w:r>
    </w:p>
    <w:p w:rsidR="00B42AEC" w:rsidRPr="00F757A4" w:rsidRDefault="00B42AEC" w:rsidP="00FE1B75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BEE">
        <w:rPr>
          <w:rStyle w:val="a5"/>
          <w:rFonts w:eastAsiaTheme="minorHAnsi"/>
          <w:color w:val="000000"/>
          <w:sz w:val="24"/>
        </w:rPr>
        <w:t>Reading</w:t>
      </w:r>
      <w:proofErr w:type="spellEnd"/>
      <w:r w:rsidRPr="004C7BEE">
        <w:rPr>
          <w:rStyle w:val="a5"/>
          <w:rFonts w:eastAsiaTheme="minorHAnsi"/>
          <w:color w:val="000000"/>
          <w:sz w:val="24"/>
        </w:rPr>
        <w:t xml:space="preserve"> </w:t>
      </w:r>
      <w:proofErr w:type="spellStart"/>
      <w:r w:rsidRPr="004C7BEE">
        <w:rPr>
          <w:rStyle w:val="a5"/>
          <w:rFonts w:eastAsiaTheme="minorHAnsi"/>
          <w:color w:val="000000"/>
          <w:sz w:val="24"/>
        </w:rPr>
        <w:t>with</w:t>
      </w:r>
      <w:proofErr w:type="spellEnd"/>
      <w:r w:rsidRPr="004C7BEE">
        <w:rPr>
          <w:rStyle w:val="a5"/>
          <w:rFonts w:eastAsiaTheme="minorHAnsi"/>
          <w:color w:val="000000"/>
          <w:sz w:val="24"/>
        </w:rPr>
        <w:t xml:space="preserve"> </w:t>
      </w:r>
      <w:proofErr w:type="spellStart"/>
      <w:r w:rsidRPr="004C7BEE">
        <w:rPr>
          <w:rStyle w:val="a5"/>
          <w:rFonts w:eastAsiaTheme="minorHAnsi"/>
          <w:color w:val="000000"/>
          <w:sz w:val="24"/>
        </w:rPr>
        <w:t>Pleasure</w:t>
      </w:r>
      <w:proofErr w:type="spellEnd"/>
      <w:r w:rsidRPr="004C7BEE">
        <w:rPr>
          <w:rStyle w:val="a5"/>
          <w:rFonts w:eastAsiaTheme="minorHAnsi"/>
          <w:color w:val="000000"/>
          <w:sz w:val="24"/>
        </w:rPr>
        <w:t xml:space="preserve">: навчально-методичний посібник для самостійної роботи / Кам’янець-Подільський: ВВП «’Апостроф», 2018. – 88 с. Уклад. </w:t>
      </w:r>
      <w:proofErr w:type="spellStart"/>
      <w:r w:rsidRPr="004C7BEE">
        <w:rPr>
          <w:rStyle w:val="a5"/>
          <w:rFonts w:eastAsiaTheme="minorHAnsi"/>
          <w:color w:val="000000"/>
          <w:sz w:val="24"/>
        </w:rPr>
        <w:t>Галайбіда</w:t>
      </w:r>
      <w:proofErr w:type="spellEnd"/>
      <w:r w:rsidRPr="004C7BEE">
        <w:rPr>
          <w:rStyle w:val="a5"/>
          <w:rFonts w:eastAsiaTheme="minorHAnsi"/>
          <w:color w:val="000000"/>
          <w:sz w:val="24"/>
        </w:rPr>
        <w:t xml:space="preserve"> О.В., </w:t>
      </w:r>
      <w:proofErr w:type="spellStart"/>
      <w:r w:rsidRPr="004C7BEE">
        <w:rPr>
          <w:rStyle w:val="a5"/>
          <w:rFonts w:eastAsiaTheme="minorHAnsi"/>
          <w:color w:val="000000"/>
          <w:sz w:val="24"/>
        </w:rPr>
        <w:t>Діяконович</w:t>
      </w:r>
      <w:proofErr w:type="spellEnd"/>
      <w:r w:rsidRPr="004C7BEE">
        <w:rPr>
          <w:rStyle w:val="a5"/>
          <w:rFonts w:eastAsiaTheme="minorHAnsi"/>
          <w:color w:val="000000"/>
          <w:sz w:val="24"/>
        </w:rPr>
        <w:t xml:space="preserve"> І.М., </w:t>
      </w:r>
      <w:proofErr w:type="spellStart"/>
      <w:r w:rsidRPr="004C7BEE">
        <w:rPr>
          <w:rStyle w:val="a5"/>
          <w:rFonts w:eastAsiaTheme="minorHAnsi"/>
          <w:color w:val="000000"/>
          <w:sz w:val="24"/>
        </w:rPr>
        <w:t>Кришталюк</w:t>
      </w:r>
      <w:proofErr w:type="spellEnd"/>
      <w:r w:rsidRPr="004C7BEE">
        <w:rPr>
          <w:rStyle w:val="a5"/>
          <w:rFonts w:eastAsiaTheme="minorHAnsi"/>
          <w:color w:val="000000"/>
          <w:sz w:val="24"/>
        </w:rPr>
        <w:t xml:space="preserve"> Г.А., Кужель О.М., Мельник І.В., </w:t>
      </w:r>
      <w:proofErr w:type="spellStart"/>
      <w:r w:rsidRPr="004C7BEE">
        <w:rPr>
          <w:rStyle w:val="a5"/>
          <w:rFonts w:eastAsiaTheme="minorHAnsi"/>
          <w:color w:val="000000"/>
          <w:sz w:val="24"/>
        </w:rPr>
        <w:t>Хохель</w:t>
      </w:r>
      <w:proofErr w:type="spellEnd"/>
      <w:r w:rsidRPr="004C7BEE">
        <w:rPr>
          <w:rStyle w:val="a5"/>
          <w:rFonts w:eastAsiaTheme="minorHAnsi"/>
          <w:color w:val="000000"/>
          <w:sz w:val="24"/>
        </w:rPr>
        <w:t xml:space="preserve"> Д.Ю.</w:t>
      </w:r>
    </w:p>
    <w:p w:rsidR="00FE1B75" w:rsidRPr="00F5081F" w:rsidRDefault="00FE1B75" w:rsidP="00ED44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4C7BEE">
        <w:rPr>
          <w:rFonts w:ascii="Times New Roman" w:hAnsi="Times New Roman" w:cs="Times New Roman"/>
          <w:b/>
          <w:bCs/>
          <w:spacing w:val="-6"/>
          <w:sz w:val="24"/>
          <w:szCs w:val="24"/>
        </w:rPr>
        <w:t>До</w:t>
      </w:r>
      <w:proofErr w:type="spellStart"/>
      <w:r w:rsidR="00F5081F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даткова</w:t>
      </w:r>
      <w:proofErr w:type="spellEnd"/>
    </w:p>
    <w:p w:rsidR="002368A0" w:rsidRPr="004C7BEE" w:rsidRDefault="002368A0" w:rsidP="002368A0">
      <w:pPr>
        <w:numPr>
          <w:ilvl w:val="0"/>
          <w:numId w:val="4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Гужва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Англійська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Розмовні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теми.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1. –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: Тандем, 2000. – 254 с.</w:t>
      </w:r>
    </w:p>
    <w:p w:rsidR="002368A0" w:rsidRPr="004C7BEE" w:rsidRDefault="002368A0" w:rsidP="002368A0">
      <w:pPr>
        <w:numPr>
          <w:ilvl w:val="0"/>
          <w:numId w:val="4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Гужва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Англійська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Розмовні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теми.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2. –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: Тандем, 2000. – 254 с.</w:t>
      </w:r>
    </w:p>
    <w:p w:rsidR="002368A0" w:rsidRPr="004C7BEE" w:rsidRDefault="002368A0" w:rsidP="002368A0">
      <w:pPr>
        <w:numPr>
          <w:ilvl w:val="0"/>
          <w:numId w:val="4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Черноватий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Л. М., Карабан В.І.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англійської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(</w:t>
      </w:r>
      <w:r w:rsidRPr="004C7BEE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4C7BEE">
        <w:rPr>
          <w:rFonts w:ascii="Times New Roman" w:hAnsi="Times New Roman" w:cs="Times New Roman"/>
          <w:sz w:val="24"/>
          <w:szCs w:val="24"/>
        </w:rPr>
        <w:t xml:space="preserve">). –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: Нова Книга, 2006. – 354 с.</w:t>
      </w:r>
    </w:p>
    <w:p w:rsidR="002368A0" w:rsidRPr="004C7BEE" w:rsidRDefault="002368A0" w:rsidP="002368A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Черноватий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Л. М., Карабан В.І.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англійської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upperintermediate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). –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: Нова Книга, 2006. – 519 с.</w:t>
      </w:r>
    </w:p>
    <w:p w:rsidR="002368A0" w:rsidRPr="004C7BEE" w:rsidRDefault="002368A0" w:rsidP="002368A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 xml:space="preserve">Янсон В. В.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англійської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    Книга 3: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: ТОВ «ВП Логос», 2004. – 368 с.</w:t>
      </w:r>
    </w:p>
    <w:p w:rsidR="002368A0" w:rsidRPr="004C7BEE" w:rsidRDefault="002368A0" w:rsidP="002368A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 xml:space="preserve">Янсон В. В., Свистун А. В.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англійської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Книга 2: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C7BEE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4C7BEE">
        <w:rPr>
          <w:rFonts w:ascii="Times New Roman" w:hAnsi="Times New Roman" w:cs="Times New Roman"/>
          <w:sz w:val="24"/>
          <w:szCs w:val="24"/>
        </w:rPr>
        <w:t>: ТОВ «ВП Логос», 2003. – 352 с.</w:t>
      </w:r>
    </w:p>
    <w:p w:rsidR="00F5081F" w:rsidRDefault="00F5081F" w:rsidP="005E6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1B75" w:rsidRPr="00F5081F" w:rsidRDefault="00FE1B75" w:rsidP="00F50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EE">
        <w:rPr>
          <w:rFonts w:ascii="Times New Roman" w:hAnsi="Times New Roman" w:cs="Times New Roman"/>
          <w:b/>
          <w:sz w:val="24"/>
          <w:szCs w:val="24"/>
        </w:rPr>
        <w:t>1</w:t>
      </w:r>
      <w:r w:rsidR="002368A0" w:rsidRPr="004C7BEE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4C7B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368A0" w:rsidRPr="004C7BEE">
        <w:rPr>
          <w:rFonts w:ascii="Times New Roman" w:hAnsi="Times New Roman" w:cs="Times New Roman"/>
          <w:b/>
          <w:sz w:val="24"/>
          <w:szCs w:val="24"/>
        </w:rPr>
        <w:t>Рекомендовані</w:t>
      </w:r>
      <w:proofErr w:type="spellEnd"/>
      <w:r w:rsidR="002368A0" w:rsidRPr="004C7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68A0" w:rsidRPr="004C7BEE">
        <w:rPr>
          <w:rFonts w:ascii="Times New Roman" w:hAnsi="Times New Roman" w:cs="Times New Roman"/>
          <w:b/>
          <w:sz w:val="24"/>
          <w:szCs w:val="24"/>
        </w:rPr>
        <w:t>джерела</w:t>
      </w:r>
      <w:proofErr w:type="spellEnd"/>
      <w:r w:rsidR="002368A0" w:rsidRPr="004C7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68A0" w:rsidRPr="004C7BEE">
        <w:rPr>
          <w:rFonts w:ascii="Times New Roman" w:hAnsi="Times New Roman" w:cs="Times New Roman"/>
          <w:b/>
          <w:sz w:val="24"/>
          <w:szCs w:val="24"/>
        </w:rPr>
        <w:t>інформаці</w:t>
      </w:r>
      <w:proofErr w:type="spellEnd"/>
    </w:p>
    <w:p w:rsidR="00FE1B75" w:rsidRPr="00F757A4" w:rsidRDefault="00FE1B75" w:rsidP="005E60CA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</w:pP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http</w:t>
      </w:r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://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www</w:t>
      </w:r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.</w:t>
      </w:r>
      <w:proofErr w:type="spellStart"/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visitbritain</w:t>
      </w:r>
      <w:proofErr w:type="spellEnd"/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.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co</w:t>
      </w:r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.</w:t>
      </w:r>
      <w:proofErr w:type="spellStart"/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uk</w:t>
      </w:r>
      <w:proofErr w:type="spellEnd"/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/</w:t>
      </w:r>
    </w:p>
    <w:p w:rsidR="00FE1B75" w:rsidRPr="00F757A4" w:rsidRDefault="00FE1B75" w:rsidP="005E60CA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</w:pP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http</w:t>
      </w:r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://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www</w:t>
      </w:r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.</w:t>
      </w:r>
      <w:proofErr w:type="spellStart"/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travelengland</w:t>
      </w:r>
      <w:proofErr w:type="spellEnd"/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.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org</w:t>
      </w:r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.</w:t>
      </w:r>
      <w:proofErr w:type="spellStart"/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uk</w:t>
      </w:r>
      <w:proofErr w:type="spellEnd"/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/</w:t>
      </w:r>
    </w:p>
    <w:p w:rsidR="00FE1B75" w:rsidRPr="00F757A4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</w:pP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http</w:t>
      </w:r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://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www</w:t>
      </w:r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.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tourism</w:t>
      </w:r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.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wales</w:t>
      </w:r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.</w:t>
      </w:r>
      <w:proofErr w:type="spellStart"/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gov</w:t>
      </w:r>
      <w:proofErr w:type="spellEnd"/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.</w:t>
      </w:r>
      <w:proofErr w:type="spellStart"/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uk</w:t>
      </w:r>
      <w:proofErr w:type="spellEnd"/>
      <w:r w:rsidRPr="00F757A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uk-UA"/>
        </w:rPr>
        <w:t>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http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://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www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.</w:t>
      </w:r>
      <w:proofErr w:type="spellStart"/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visitscottand</w:t>
      </w:r>
      <w:proofErr w:type="spellEnd"/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.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com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lastRenderedPageBreak/>
        <w:t>http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://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www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.</w:t>
      </w:r>
      <w:proofErr w:type="spellStart"/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ireland</w:t>
      </w:r>
      <w:proofErr w:type="spellEnd"/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.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travel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.</w:t>
      </w:r>
      <w:proofErr w:type="spellStart"/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ie</w:t>
      </w:r>
      <w:proofErr w:type="spellEnd"/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/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home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Travel/tourism/geography (Australia)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 xml:space="preserve">http://www.australia.com/ </w:t>
      </w:r>
      <w:r w:rsidRPr="004C7BEE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Travel/tourism/geography (Canada)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 xml:space="preserve">http://www.travelcanada.ca/ </w:t>
      </w:r>
      <w:r w:rsidRPr="004C7BEE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Travel/tourism/geography (World)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en-US"/>
        </w:rPr>
        <w:t>http://www.cia.gov/cia/publications/factbook/ http://www.thecommonwealth.org/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</w:pPr>
      <w:r w:rsidRPr="004C7BEE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UK news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pl-PL"/>
        </w:rPr>
      </w:pP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pl-PL"/>
        </w:rPr>
        <w:t>http://www.timesonline.co.uk/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pl-PL"/>
        </w:rPr>
      </w:pP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pl-PL"/>
        </w:rPr>
        <w:t>http://www.guardian.eo.uk/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pl-PL"/>
        </w:rPr>
      </w:pP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pl-PL"/>
        </w:rPr>
        <w:t>http://www.telegraph.co.uk/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pl-PL"/>
        </w:rPr>
      </w:pP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pl-PL"/>
        </w:rPr>
        <w:t>http://news.bbc.co.uk/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pl-PL"/>
        </w:rPr>
      </w:pPr>
      <w:r w:rsidRPr="004C7BE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pl-PL"/>
        </w:rPr>
        <w:t>http://www.channel4.com/news/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or the following activities you will need to get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the material at these two links: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lang w:val="en-US"/>
        </w:rPr>
      </w:pPr>
      <w:r w:rsidRPr="004C7B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you have problems with these ridiculously </w:t>
      </w:r>
      <w:r w:rsidRPr="004C7BEE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long links then go along to the Current Tip </w:t>
      </w:r>
      <w:r w:rsidRPr="004C7BEE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page &amp; click on the links there: </w:t>
      </w: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 xml:space="preserve">http://www.developingteachers.com/tips/curr </w:t>
      </w:r>
      <w:r w:rsidRPr="004C7BEE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lang w:val="en-US"/>
        </w:rPr>
        <w:t>enttip.htm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US news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en-US"/>
        </w:rPr>
        <w:t xml:space="preserve">http://www.nvtimes.com/ </w:t>
      </w:r>
      <w:r w:rsidRPr="004C7BEE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lang w:val="en-US"/>
        </w:rPr>
        <w:t>http://www.usatoday.com/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Literature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n-US"/>
        </w:rPr>
        <w:t>http://www.online-literature.com/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  <w:lang w:val="en-US"/>
        </w:rPr>
        <w:t>http ://www.bl.uk/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en-US"/>
        </w:rPr>
        <w:t>http ://autfiorsdJrectory.com/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English-language pen pals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en-US"/>
        </w:rPr>
        <w:t>http://www.epals.com</w:t>
      </w:r>
      <w:r w:rsidRPr="004C7BEE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/ </w:t>
      </w:r>
      <w:r w:rsidRPr="004C7BEE">
        <w:rPr>
          <w:rFonts w:ascii="Times New Roman" w:hAnsi="Times New Roman" w:cs="Times New Roman"/>
          <w:color w:val="000000"/>
          <w:spacing w:val="-10"/>
          <w:sz w:val="24"/>
          <w:szCs w:val="24"/>
          <w:u w:val="single"/>
          <w:lang w:val="en-US"/>
        </w:rPr>
        <w:t xml:space="preserve">http ://www. </w:t>
      </w:r>
      <w:proofErr w:type="spellStart"/>
      <w:r w:rsidRPr="004C7BEE">
        <w:rPr>
          <w:rFonts w:ascii="Times New Roman" w:hAnsi="Times New Roman" w:cs="Times New Roman"/>
          <w:color w:val="000000"/>
          <w:spacing w:val="-10"/>
          <w:sz w:val="24"/>
          <w:szCs w:val="24"/>
          <w:u w:val="single"/>
          <w:lang w:val="en-US"/>
        </w:rPr>
        <w:t>eslcafe</w:t>
      </w:r>
      <w:proofErr w:type="spellEnd"/>
      <w:r w:rsidRPr="004C7BEE">
        <w:rPr>
          <w:rFonts w:ascii="Times New Roman" w:hAnsi="Times New Roman" w:cs="Times New Roman"/>
          <w:color w:val="000000"/>
          <w:spacing w:val="-10"/>
          <w:sz w:val="24"/>
          <w:szCs w:val="24"/>
          <w:u w:val="single"/>
          <w:lang w:val="en-US"/>
        </w:rPr>
        <w:t>. com</w:t>
      </w:r>
      <w:r w:rsidRPr="004C7BEE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/</w:t>
      </w:r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</w:pPr>
      <w:proofErr w:type="spellStart"/>
      <w:r w:rsidRPr="004C7BEE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Generalinformation</w:t>
      </w:r>
      <w:proofErr w:type="spellEnd"/>
    </w:p>
    <w:p w:rsidR="00FE1B75" w:rsidRPr="004C7BEE" w:rsidRDefault="00FE1B75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en-US"/>
        </w:rPr>
      </w:pPr>
      <w:r w:rsidRPr="004C7BE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en-US"/>
        </w:rPr>
        <w:t>http://www.bbc.co.uk/</w:t>
      </w:r>
    </w:p>
    <w:p w:rsidR="00FE1B75" w:rsidRPr="004C7BEE" w:rsidRDefault="00D91701" w:rsidP="00FE1B7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FE1B75" w:rsidRPr="004C7BE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http://www.longman-elt.corn/</w:t>
        </w:r>
      </w:hyperlink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sz w:val="24"/>
          <w:szCs w:val="24"/>
          <w:lang w:val="en-US"/>
        </w:rPr>
        <w:t>http://www.englishpage.com/index.html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sz w:val="24"/>
          <w:szCs w:val="24"/>
          <w:lang w:val="en-US"/>
        </w:rPr>
        <w:t>http://www.wordskills.com/level/fceform.html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sz w:val="24"/>
          <w:szCs w:val="24"/>
          <w:lang w:val="en-US"/>
        </w:rPr>
        <w:t>http://www.englishjet.com/english_courses_files/tests.htm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BEE">
        <w:rPr>
          <w:rFonts w:ascii="Times New Roman" w:hAnsi="Times New Roman" w:cs="Times New Roman"/>
          <w:sz w:val="24"/>
          <w:szCs w:val="24"/>
          <w:lang w:val="en-US"/>
        </w:rPr>
        <w:t>http://www.world-english.org/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>http://www.englishlearner.com/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>http://www.ego4u.com/en/cram-up/tests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>http://www.english-test.net/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>http://www.test-my-english.com/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>http://www.transparent.com/tlquiz/proftest/english/tlengtest.htm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>http://www.cambridgeesol.org/exams/pet.htm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>http://a4esl.org/q/h/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>http://www.learnenglish.de/englishtestspage.html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>http://www.angelfire.com/on/topfen/tests.html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>http://www.transparent.com/tlquiz/proftest/english/tlengtest.htm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>http://profibook.ru/product_info.php?cPath=40000&amp;products_id=47</w:t>
      </w:r>
    </w:p>
    <w:p w:rsidR="00FE1B75" w:rsidRPr="004C7BEE" w:rsidRDefault="00FE1B75" w:rsidP="00FE1B75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C7BEE">
        <w:rPr>
          <w:rFonts w:ascii="Times New Roman" w:hAnsi="Times New Roman" w:cs="Times New Roman"/>
          <w:sz w:val="24"/>
          <w:szCs w:val="24"/>
        </w:rPr>
        <w:t>http://joinfriends.com/contact_friend.php?f=8640</w:t>
      </w:r>
    </w:p>
    <w:p w:rsidR="00F07682" w:rsidRPr="004C7BEE" w:rsidRDefault="00F07682" w:rsidP="00F076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682" w:rsidRPr="004C7BEE" w:rsidRDefault="00F07682" w:rsidP="00713B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F07682" w:rsidRPr="004C7BEE" w:rsidSect="0084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01" w:rsidRDefault="00D91701" w:rsidP="00D01A96">
      <w:pPr>
        <w:spacing w:after="0" w:line="240" w:lineRule="auto"/>
      </w:pPr>
      <w:r>
        <w:separator/>
      </w:r>
    </w:p>
  </w:endnote>
  <w:endnote w:type="continuationSeparator" w:id="0">
    <w:p w:rsidR="00D91701" w:rsidRDefault="00D91701" w:rsidP="00D0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01" w:rsidRDefault="00D91701" w:rsidP="00D01A96">
      <w:pPr>
        <w:spacing w:after="0" w:line="240" w:lineRule="auto"/>
      </w:pPr>
      <w:r>
        <w:separator/>
      </w:r>
    </w:p>
  </w:footnote>
  <w:footnote w:type="continuationSeparator" w:id="0">
    <w:p w:rsidR="00D91701" w:rsidRDefault="00D91701" w:rsidP="00D01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5"/>
    <w:multiLevelType w:val="singleLevel"/>
    <w:tmpl w:val="00000015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894" w:hanging="360"/>
      </w:pPr>
      <w:rPr>
        <w:rFonts w:ascii="Courier New" w:hAnsi="Courier New" w:cs="Times New Roman"/>
      </w:rPr>
    </w:lvl>
  </w:abstractNum>
  <w:abstractNum w:abstractNumId="7">
    <w:nsid w:val="00000018"/>
    <w:multiLevelType w:val="singleLevel"/>
    <w:tmpl w:val="00000018"/>
    <w:name w:val="WW8Num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</w:abstractNum>
  <w:abstractNum w:abstractNumId="8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44A2E83"/>
    <w:multiLevelType w:val="hybridMultilevel"/>
    <w:tmpl w:val="0F441B3E"/>
    <w:lvl w:ilvl="0" w:tplc="9748234E">
      <w:start w:val="28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B362D"/>
    <w:multiLevelType w:val="hybridMultilevel"/>
    <w:tmpl w:val="BE9C1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554219"/>
    <w:multiLevelType w:val="multilevel"/>
    <w:tmpl w:val="230A7C1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138D31B7"/>
    <w:multiLevelType w:val="singleLevel"/>
    <w:tmpl w:val="56FC7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4">
    <w:nsid w:val="14D85D4F"/>
    <w:multiLevelType w:val="hybridMultilevel"/>
    <w:tmpl w:val="D4987A0C"/>
    <w:lvl w:ilvl="0" w:tplc="6E2C26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351FE9"/>
    <w:multiLevelType w:val="hybridMultilevel"/>
    <w:tmpl w:val="AD0A04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0A8E"/>
    <w:multiLevelType w:val="hybridMultilevel"/>
    <w:tmpl w:val="2AC0707E"/>
    <w:lvl w:ilvl="0" w:tplc="00000012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FCF75EF"/>
    <w:multiLevelType w:val="hybridMultilevel"/>
    <w:tmpl w:val="47560D26"/>
    <w:lvl w:ilvl="0" w:tplc="8C540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06328BE"/>
    <w:multiLevelType w:val="hybridMultilevel"/>
    <w:tmpl w:val="6F7A2B62"/>
    <w:lvl w:ilvl="0" w:tplc="9538EDB4">
      <w:start w:val="1"/>
      <w:numFmt w:val="decimal"/>
      <w:lvlText w:val="%1.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787D30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3412C4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8E2E00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9CCB5A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DAF6D4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CE5652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4AC6E6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38CD14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A7A579E"/>
    <w:multiLevelType w:val="hybridMultilevel"/>
    <w:tmpl w:val="09AA4232"/>
    <w:lvl w:ilvl="0" w:tplc="00000012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BAB7D53"/>
    <w:multiLevelType w:val="multilevel"/>
    <w:tmpl w:val="0000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050385"/>
    <w:multiLevelType w:val="hybridMultilevel"/>
    <w:tmpl w:val="AA22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510D3"/>
    <w:multiLevelType w:val="hybridMultilevel"/>
    <w:tmpl w:val="620E32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2DD469A4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1F04C1"/>
    <w:multiLevelType w:val="hybridMultilevel"/>
    <w:tmpl w:val="16DAF650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928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441C92"/>
    <w:multiLevelType w:val="hybridMultilevel"/>
    <w:tmpl w:val="26B8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7225F"/>
    <w:multiLevelType w:val="hybridMultilevel"/>
    <w:tmpl w:val="26B8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35190"/>
    <w:multiLevelType w:val="hybridMultilevel"/>
    <w:tmpl w:val="AC5C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8A73D2"/>
    <w:multiLevelType w:val="hybridMultilevel"/>
    <w:tmpl w:val="98E0498A"/>
    <w:lvl w:ilvl="0" w:tplc="E6165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F66E70">
      <w:start w:val="3"/>
      <w:numFmt w:val="upperRoman"/>
      <w:lvlText w:val="%2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2" w:tplc="B494133A">
      <w:start w:val="8"/>
      <w:numFmt w:val="decimal"/>
      <w:lvlText w:val="(%3"/>
      <w:lvlJc w:val="left"/>
      <w:pPr>
        <w:ind w:left="255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40F9545F"/>
    <w:multiLevelType w:val="hybridMultilevel"/>
    <w:tmpl w:val="EDBE14A0"/>
    <w:lvl w:ilvl="0" w:tplc="8DD23B1A">
      <w:start w:val="9"/>
      <w:numFmt w:val="decimal"/>
      <w:lvlText w:val="%1"/>
      <w:lvlJc w:val="left"/>
      <w:pPr>
        <w:ind w:left="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3622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AA11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5C0F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E047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64D5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A8AE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DA0B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F04E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39A37E5"/>
    <w:multiLevelType w:val="hybridMultilevel"/>
    <w:tmpl w:val="26B8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082BBF"/>
    <w:multiLevelType w:val="hybridMultilevel"/>
    <w:tmpl w:val="FDE83BE6"/>
    <w:lvl w:ilvl="0" w:tplc="9318651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53948"/>
    <w:multiLevelType w:val="multilevel"/>
    <w:tmpl w:val="1EFC13F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>
      <w:start w:val="3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</w:lvl>
  </w:abstractNum>
  <w:abstractNum w:abstractNumId="32">
    <w:nsid w:val="530C2EF8"/>
    <w:multiLevelType w:val="hybridMultilevel"/>
    <w:tmpl w:val="CB82B8AA"/>
    <w:lvl w:ilvl="0" w:tplc="9230E116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3AA6193"/>
    <w:multiLevelType w:val="hybridMultilevel"/>
    <w:tmpl w:val="74820188"/>
    <w:lvl w:ilvl="0" w:tplc="836C50E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6DC6F71"/>
    <w:multiLevelType w:val="hybridMultilevel"/>
    <w:tmpl w:val="C5749DAA"/>
    <w:lvl w:ilvl="0" w:tplc="F634F4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z w:val="28"/>
        <w:szCs w:val="28"/>
      </w:rPr>
    </w:lvl>
    <w:lvl w:ilvl="1" w:tplc="654C84D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FC29E8"/>
    <w:multiLevelType w:val="hybridMultilevel"/>
    <w:tmpl w:val="DD906E6A"/>
    <w:lvl w:ilvl="0" w:tplc="7BE68D70">
      <w:start w:val="17"/>
      <w:numFmt w:val="decimal"/>
      <w:lvlText w:val="%1"/>
      <w:lvlJc w:val="left"/>
      <w:pPr>
        <w:ind w:left="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84F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D2DD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0AEA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0E96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36DC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7CA0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30A8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28D2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E727983"/>
    <w:multiLevelType w:val="multilevel"/>
    <w:tmpl w:val="230A7C1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67BE2D57"/>
    <w:multiLevelType w:val="hybridMultilevel"/>
    <w:tmpl w:val="67CEC3C6"/>
    <w:lvl w:ilvl="0" w:tplc="FBE4062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A6E1D"/>
    <w:multiLevelType w:val="hybridMultilevel"/>
    <w:tmpl w:val="504286B2"/>
    <w:lvl w:ilvl="0" w:tplc="BF92C7A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FDF7CCC"/>
    <w:multiLevelType w:val="hybridMultilevel"/>
    <w:tmpl w:val="8F94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D4359"/>
    <w:multiLevelType w:val="hybridMultilevel"/>
    <w:tmpl w:val="E74498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820BB"/>
    <w:multiLevelType w:val="hybridMultilevel"/>
    <w:tmpl w:val="BCE0773A"/>
    <w:lvl w:ilvl="0" w:tplc="00000012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AA61024"/>
    <w:multiLevelType w:val="hybridMultilevel"/>
    <w:tmpl w:val="DD5EE3A2"/>
    <w:lvl w:ilvl="0" w:tplc="496E5618">
      <w:start w:val="1"/>
      <w:numFmt w:val="decimal"/>
      <w:lvlText w:val="%1"/>
      <w:lvlJc w:val="left"/>
      <w:pPr>
        <w:ind w:left="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92FE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F697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FC15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1600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D0E9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A6FC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FA73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ACA0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1E408A"/>
    <w:multiLevelType w:val="hybridMultilevel"/>
    <w:tmpl w:val="83EEA780"/>
    <w:lvl w:ilvl="0" w:tplc="E910B154">
      <w:start w:val="3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4">
    <w:nsid w:val="7E252077"/>
    <w:multiLevelType w:val="hybridMultilevel"/>
    <w:tmpl w:val="6DFCFC64"/>
    <w:lvl w:ilvl="0" w:tplc="00000012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F6635E9"/>
    <w:multiLevelType w:val="hybridMultilevel"/>
    <w:tmpl w:val="3E0CAB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1"/>
  </w:num>
  <w:num w:numId="5">
    <w:abstractNumId w:val="10"/>
  </w:num>
  <w:num w:numId="6">
    <w:abstractNumId w:val="27"/>
  </w:num>
  <w:num w:numId="7">
    <w:abstractNumId w:val="45"/>
  </w:num>
  <w:num w:numId="8">
    <w:abstractNumId w:val="31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6"/>
  </w:num>
  <w:num w:numId="12">
    <w:abstractNumId w:val="19"/>
  </w:num>
  <w:num w:numId="13">
    <w:abstractNumId w:val="44"/>
  </w:num>
  <w:num w:numId="14">
    <w:abstractNumId w:val="16"/>
  </w:num>
  <w:num w:numId="15">
    <w:abstractNumId w:val="41"/>
  </w:num>
  <w:num w:numId="16">
    <w:abstractNumId w:val="1"/>
  </w:num>
  <w:num w:numId="17">
    <w:abstractNumId w:val="2"/>
  </w:num>
  <w:num w:numId="18">
    <w:abstractNumId w:val="30"/>
  </w:num>
  <w:num w:numId="19">
    <w:abstractNumId w:val="37"/>
  </w:num>
  <w:num w:numId="20">
    <w:abstractNumId w:val="32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1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12"/>
  </w:num>
  <w:num w:numId="30">
    <w:abstractNumId w:val="20"/>
  </w:num>
  <w:num w:numId="31">
    <w:abstractNumId w:val="17"/>
  </w:num>
  <w:num w:numId="32">
    <w:abstractNumId w:val="5"/>
  </w:num>
  <w:num w:numId="33">
    <w:abstractNumId w:val="39"/>
  </w:num>
  <w:num w:numId="34">
    <w:abstractNumId w:val="29"/>
  </w:num>
  <w:num w:numId="35">
    <w:abstractNumId w:val="25"/>
  </w:num>
  <w:num w:numId="36">
    <w:abstractNumId w:val="18"/>
  </w:num>
  <w:num w:numId="37">
    <w:abstractNumId w:val="42"/>
  </w:num>
  <w:num w:numId="38">
    <w:abstractNumId w:val="28"/>
  </w:num>
  <w:num w:numId="39">
    <w:abstractNumId w:val="35"/>
  </w:num>
  <w:num w:numId="40">
    <w:abstractNumId w:val="24"/>
  </w:num>
  <w:num w:numId="41">
    <w:abstractNumId w:val="33"/>
  </w:num>
  <w:num w:numId="42">
    <w:abstractNumId w:val="36"/>
  </w:num>
  <w:num w:numId="43">
    <w:abstractNumId w:val="14"/>
  </w:num>
  <w:num w:numId="44">
    <w:abstractNumId w:val="26"/>
  </w:num>
  <w:num w:numId="45">
    <w:abstractNumId w:val="4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E15"/>
    <w:rsid w:val="0005731A"/>
    <w:rsid w:val="000A2792"/>
    <w:rsid w:val="000B3B8E"/>
    <w:rsid w:val="00150E6F"/>
    <w:rsid w:val="001E2A3D"/>
    <w:rsid w:val="002227FF"/>
    <w:rsid w:val="00223C21"/>
    <w:rsid w:val="002368A0"/>
    <w:rsid w:val="00244B4D"/>
    <w:rsid w:val="002B736F"/>
    <w:rsid w:val="002C5F6D"/>
    <w:rsid w:val="002F04C8"/>
    <w:rsid w:val="002F3A44"/>
    <w:rsid w:val="00312393"/>
    <w:rsid w:val="003125B5"/>
    <w:rsid w:val="003269FF"/>
    <w:rsid w:val="003430A7"/>
    <w:rsid w:val="00361406"/>
    <w:rsid w:val="00373AF1"/>
    <w:rsid w:val="00386FAF"/>
    <w:rsid w:val="003C157D"/>
    <w:rsid w:val="003E179F"/>
    <w:rsid w:val="0040020E"/>
    <w:rsid w:val="00420912"/>
    <w:rsid w:val="004A6F68"/>
    <w:rsid w:val="004C5228"/>
    <w:rsid w:val="004C7BEE"/>
    <w:rsid w:val="004E4F73"/>
    <w:rsid w:val="004F3AEB"/>
    <w:rsid w:val="00510C02"/>
    <w:rsid w:val="0055357C"/>
    <w:rsid w:val="00571C47"/>
    <w:rsid w:val="005E60CA"/>
    <w:rsid w:val="005F2203"/>
    <w:rsid w:val="00637C03"/>
    <w:rsid w:val="00660D3F"/>
    <w:rsid w:val="00671E15"/>
    <w:rsid w:val="00683100"/>
    <w:rsid w:val="006C55C9"/>
    <w:rsid w:val="006D00DF"/>
    <w:rsid w:val="0071024B"/>
    <w:rsid w:val="00713B43"/>
    <w:rsid w:val="00714C1E"/>
    <w:rsid w:val="00763D2C"/>
    <w:rsid w:val="007767C0"/>
    <w:rsid w:val="007832AC"/>
    <w:rsid w:val="007A3135"/>
    <w:rsid w:val="007C1364"/>
    <w:rsid w:val="007E4793"/>
    <w:rsid w:val="008063A9"/>
    <w:rsid w:val="00845F4A"/>
    <w:rsid w:val="00896477"/>
    <w:rsid w:val="008B37B8"/>
    <w:rsid w:val="009067E0"/>
    <w:rsid w:val="00965E77"/>
    <w:rsid w:val="00972B80"/>
    <w:rsid w:val="00981187"/>
    <w:rsid w:val="009F735E"/>
    <w:rsid w:val="00A52FBD"/>
    <w:rsid w:val="00A95430"/>
    <w:rsid w:val="00AD0E3D"/>
    <w:rsid w:val="00AE6C9A"/>
    <w:rsid w:val="00B42AEC"/>
    <w:rsid w:val="00B512F8"/>
    <w:rsid w:val="00B76E42"/>
    <w:rsid w:val="00BB521F"/>
    <w:rsid w:val="00BC0571"/>
    <w:rsid w:val="00BF7BAD"/>
    <w:rsid w:val="00C812A9"/>
    <w:rsid w:val="00CF5520"/>
    <w:rsid w:val="00CF5B85"/>
    <w:rsid w:val="00D01A96"/>
    <w:rsid w:val="00D02B60"/>
    <w:rsid w:val="00D03F15"/>
    <w:rsid w:val="00D07547"/>
    <w:rsid w:val="00D1081B"/>
    <w:rsid w:val="00D223D7"/>
    <w:rsid w:val="00D32FE6"/>
    <w:rsid w:val="00D52484"/>
    <w:rsid w:val="00D54891"/>
    <w:rsid w:val="00D75F80"/>
    <w:rsid w:val="00D91701"/>
    <w:rsid w:val="00DE2123"/>
    <w:rsid w:val="00DE4B2D"/>
    <w:rsid w:val="00DE7784"/>
    <w:rsid w:val="00E04DEA"/>
    <w:rsid w:val="00E10520"/>
    <w:rsid w:val="00E12752"/>
    <w:rsid w:val="00E6718B"/>
    <w:rsid w:val="00E74336"/>
    <w:rsid w:val="00E76920"/>
    <w:rsid w:val="00ED44A0"/>
    <w:rsid w:val="00EF20CD"/>
    <w:rsid w:val="00F07682"/>
    <w:rsid w:val="00F129BE"/>
    <w:rsid w:val="00F13AAF"/>
    <w:rsid w:val="00F5081F"/>
    <w:rsid w:val="00F757A4"/>
    <w:rsid w:val="00FC2A7C"/>
    <w:rsid w:val="00FE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4A"/>
  </w:style>
  <w:style w:type="paragraph" w:styleId="1">
    <w:name w:val="heading 1"/>
    <w:basedOn w:val="a"/>
    <w:next w:val="a"/>
    <w:link w:val="10"/>
    <w:qFormat/>
    <w:rsid w:val="0036140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36140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61406"/>
    <w:pPr>
      <w:keepNext/>
      <w:numPr>
        <w:ilvl w:val="2"/>
        <w:numId w:val="1"/>
      </w:numPr>
      <w:suppressAutoHyphens/>
      <w:spacing w:after="0" w:line="240" w:lineRule="auto"/>
      <w:ind w:left="0"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paragraph" w:styleId="4">
    <w:name w:val="heading 4"/>
    <w:basedOn w:val="a"/>
    <w:next w:val="a"/>
    <w:link w:val="40"/>
    <w:qFormat/>
    <w:rsid w:val="0036140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styleId="7">
    <w:name w:val="heading 7"/>
    <w:basedOn w:val="a"/>
    <w:next w:val="a"/>
    <w:link w:val="70"/>
    <w:qFormat/>
    <w:rsid w:val="0036140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8">
    <w:name w:val="heading 8"/>
    <w:basedOn w:val="a"/>
    <w:next w:val="a"/>
    <w:link w:val="80"/>
    <w:qFormat/>
    <w:rsid w:val="00361406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406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361406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61406"/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character" w:customStyle="1" w:styleId="40">
    <w:name w:val="Заголовок 4 Знак"/>
    <w:basedOn w:val="a0"/>
    <w:link w:val="4"/>
    <w:rsid w:val="00361406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character" w:customStyle="1" w:styleId="70">
    <w:name w:val="Заголовок 7 Знак"/>
    <w:basedOn w:val="a0"/>
    <w:link w:val="7"/>
    <w:rsid w:val="0036140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80">
    <w:name w:val="Заголовок 8 Знак"/>
    <w:basedOn w:val="a0"/>
    <w:link w:val="8"/>
    <w:rsid w:val="00361406"/>
    <w:rPr>
      <w:rFonts w:ascii="Times New Roman" w:eastAsia="Times New Roman" w:hAnsi="Times New Roman" w:cs="Times New Roman"/>
      <w:i/>
      <w:iCs/>
      <w:sz w:val="28"/>
      <w:szCs w:val="28"/>
      <w:lang w:val="uk-UA" w:eastAsia="ar-SA"/>
    </w:rPr>
  </w:style>
  <w:style w:type="paragraph" w:styleId="a3">
    <w:name w:val="List Paragraph"/>
    <w:basedOn w:val="a"/>
    <w:uiPriority w:val="99"/>
    <w:qFormat/>
    <w:rsid w:val="0068310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4209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4209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qFormat/>
    <w:rsid w:val="00713B4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BC05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C0571"/>
  </w:style>
  <w:style w:type="paragraph" w:styleId="a8">
    <w:name w:val="Subtitle"/>
    <w:basedOn w:val="a"/>
    <w:next w:val="a4"/>
    <w:link w:val="12"/>
    <w:qFormat/>
    <w:rsid w:val="00BC0571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customStyle="1" w:styleId="a9">
    <w:name w:val="Подзаголовок Знак"/>
    <w:basedOn w:val="a0"/>
    <w:uiPriority w:val="11"/>
    <w:rsid w:val="00BC05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link w:val="a8"/>
    <w:rsid w:val="00BC0571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21">
    <w:name w:val="Абзац списка2"/>
    <w:basedOn w:val="a"/>
    <w:rsid w:val="002C5F6D"/>
    <w:pPr>
      <w:suppressAutoHyphens/>
      <w:ind w:left="720"/>
    </w:pPr>
    <w:rPr>
      <w:rFonts w:ascii="Calibri" w:eastAsia="Times New Roman" w:hAnsi="Calibri" w:cs="Calibri"/>
      <w:kern w:val="1"/>
      <w:sz w:val="20"/>
      <w:szCs w:val="24"/>
      <w:lang w:val="uk-UA" w:eastAsia="hi-IN" w:bidi="hi-IN"/>
    </w:rPr>
  </w:style>
  <w:style w:type="paragraph" w:styleId="aa">
    <w:name w:val="footnote text"/>
    <w:basedOn w:val="a"/>
    <w:link w:val="ab"/>
    <w:semiHidden/>
    <w:unhideWhenUsed/>
    <w:rsid w:val="00D0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b">
    <w:name w:val="Текст сноски Знак"/>
    <w:basedOn w:val="a0"/>
    <w:link w:val="aa"/>
    <w:semiHidden/>
    <w:rsid w:val="00D01A96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c">
    <w:name w:val="footnote reference"/>
    <w:semiHidden/>
    <w:unhideWhenUsed/>
    <w:rsid w:val="00D01A96"/>
    <w:rPr>
      <w:vertAlign w:val="superscript"/>
    </w:rPr>
  </w:style>
  <w:style w:type="table" w:styleId="ad">
    <w:name w:val="Table Grid"/>
    <w:basedOn w:val="a1"/>
    <w:uiPriority w:val="59"/>
    <w:rsid w:val="00D0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F07682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val="uk-UA" w:eastAsia="ar-SA"/>
    </w:rPr>
  </w:style>
  <w:style w:type="paragraph" w:customStyle="1" w:styleId="32">
    <w:name w:val="Абзац списка3"/>
    <w:basedOn w:val="a"/>
    <w:rsid w:val="004C5228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e">
    <w:name w:val="Title"/>
    <w:basedOn w:val="a"/>
    <w:next w:val="a8"/>
    <w:link w:val="13"/>
    <w:qFormat/>
    <w:rsid w:val="004C52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Название Знак"/>
    <w:basedOn w:val="a0"/>
    <w:uiPriority w:val="10"/>
    <w:rsid w:val="004C5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link w:val="ae"/>
    <w:rsid w:val="004C5228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styleId="af0">
    <w:name w:val="Strong"/>
    <w:uiPriority w:val="22"/>
    <w:qFormat/>
    <w:rsid w:val="004C5228"/>
    <w:rPr>
      <w:b/>
      <w:bCs/>
    </w:rPr>
  </w:style>
  <w:style w:type="character" w:customStyle="1" w:styleId="apple-converted-space">
    <w:name w:val="apple-converted-space"/>
    <w:rsid w:val="004C5228"/>
  </w:style>
  <w:style w:type="character" w:styleId="af1">
    <w:name w:val="Hyperlink"/>
    <w:rsid w:val="00FE1B75"/>
    <w:rPr>
      <w:color w:val="0000FF"/>
      <w:u w:val="single"/>
    </w:rPr>
  </w:style>
  <w:style w:type="paragraph" w:styleId="af2">
    <w:name w:val="Normal (Web)"/>
    <w:basedOn w:val="a"/>
    <w:unhideWhenUsed/>
    <w:rsid w:val="006D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nhideWhenUsed/>
    <w:rsid w:val="00D5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Верхний колонтитул Знак"/>
    <w:basedOn w:val="a0"/>
    <w:link w:val="af3"/>
    <w:rsid w:val="00D5248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ongman-elt.co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EE06B-1DF4-468B-952D-61A2BCFE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2017-11-06T09:20:00Z</dcterms:created>
  <dcterms:modified xsi:type="dcterms:W3CDTF">2020-10-25T22:10:00Z</dcterms:modified>
</cp:coreProperties>
</file>